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CB90" w14:textId="77777777" w:rsidR="007059AC" w:rsidRPr="005A7789" w:rsidRDefault="009A0207">
      <w:pPr>
        <w:jc w:val="center"/>
        <w:rPr>
          <w:rFonts w:ascii="Times New Roman" w:hAnsi="Times New Roman"/>
          <w:b/>
          <w:bCs/>
        </w:rPr>
      </w:pPr>
      <w:r w:rsidRPr="005A7789">
        <w:rPr>
          <w:b/>
          <w:bCs/>
        </w:rPr>
        <w:t xml:space="preserve">VILLAGE OF </w:t>
      </w:r>
      <w:r w:rsidRPr="005A7789">
        <w:rPr>
          <w:rFonts w:ascii="Times New Roman" w:hAnsi="Times New Roman"/>
          <w:b/>
          <w:bCs/>
        </w:rPr>
        <w:t>RADIUM HOT SPRINGS</w:t>
      </w:r>
    </w:p>
    <w:p w14:paraId="593D49A0" w14:textId="77777777" w:rsidR="007059AC" w:rsidRPr="005A7789" w:rsidRDefault="007059AC">
      <w:pPr>
        <w:jc w:val="center"/>
        <w:rPr>
          <w:rFonts w:ascii="Times New Roman" w:hAnsi="Times New Roman"/>
          <w:b/>
          <w:bCs/>
        </w:rPr>
      </w:pPr>
    </w:p>
    <w:p w14:paraId="1F3E51B3" w14:textId="49FC8537" w:rsidR="007059AC" w:rsidRPr="007853AA" w:rsidRDefault="009A0207">
      <w:pPr>
        <w:jc w:val="center"/>
        <w:rPr>
          <w:rFonts w:ascii="Times New Roman" w:hAnsi="Times New Roman"/>
        </w:rPr>
      </w:pPr>
      <w:r w:rsidRPr="007853AA">
        <w:rPr>
          <w:rFonts w:ascii="Times New Roman" w:hAnsi="Times New Roman"/>
          <w:b/>
          <w:bCs/>
        </w:rPr>
        <w:t>BYLAW NO.</w:t>
      </w:r>
      <w:r w:rsidR="004312C4" w:rsidRPr="007853AA">
        <w:rPr>
          <w:rFonts w:ascii="Times New Roman" w:hAnsi="Times New Roman"/>
          <w:b/>
          <w:bCs/>
        </w:rPr>
        <w:t xml:space="preserve"> 5</w:t>
      </w:r>
      <w:r w:rsidR="00CC187B" w:rsidRPr="007853AA">
        <w:rPr>
          <w:rFonts w:ascii="Times New Roman" w:hAnsi="Times New Roman"/>
          <w:b/>
          <w:bCs/>
        </w:rPr>
        <w:t>1</w:t>
      </w:r>
      <w:r w:rsidR="00384845" w:rsidRPr="007853AA">
        <w:rPr>
          <w:rFonts w:ascii="Times New Roman" w:hAnsi="Times New Roman"/>
          <w:b/>
          <w:bCs/>
        </w:rPr>
        <w:t>3</w:t>
      </w:r>
      <w:r w:rsidR="003D4B4C" w:rsidRPr="007853AA">
        <w:rPr>
          <w:rFonts w:ascii="Times New Roman" w:hAnsi="Times New Roman"/>
          <w:b/>
          <w:bCs/>
        </w:rPr>
        <w:t xml:space="preserve">, </w:t>
      </w:r>
      <w:r w:rsidR="00357965" w:rsidRPr="007853AA">
        <w:rPr>
          <w:rFonts w:ascii="Times New Roman" w:hAnsi="Times New Roman"/>
          <w:b/>
          <w:bCs/>
        </w:rPr>
        <w:t>202</w:t>
      </w:r>
      <w:r w:rsidR="00297FE4" w:rsidRPr="007853AA">
        <w:rPr>
          <w:rFonts w:ascii="Times New Roman" w:hAnsi="Times New Roman"/>
          <w:b/>
          <w:bCs/>
        </w:rPr>
        <w:t>4</w:t>
      </w:r>
    </w:p>
    <w:p w14:paraId="34D0F9F3" w14:textId="77777777" w:rsidR="007059AC" w:rsidRPr="007853AA" w:rsidRDefault="007059AC">
      <w:pPr>
        <w:pBdr>
          <w:bottom w:val="single" w:sz="12" w:space="1" w:color="auto"/>
        </w:pBdr>
        <w:jc w:val="center"/>
        <w:rPr>
          <w:rFonts w:ascii="Times New Roman" w:hAnsi="Times New Roman"/>
        </w:rPr>
      </w:pPr>
    </w:p>
    <w:p w14:paraId="737775ED" w14:textId="77777777" w:rsidR="004312C4" w:rsidRPr="007853AA" w:rsidRDefault="004312C4">
      <w:pPr>
        <w:jc w:val="center"/>
        <w:rPr>
          <w:rFonts w:ascii="Times New Roman" w:hAnsi="Times New Roman"/>
        </w:rPr>
      </w:pPr>
    </w:p>
    <w:p w14:paraId="0F79EAB4" w14:textId="77777777" w:rsidR="00AA5596" w:rsidRPr="007853AA" w:rsidRDefault="00AA5596">
      <w:pPr>
        <w:pBdr>
          <w:bottom w:val="single" w:sz="12" w:space="1" w:color="auto"/>
        </w:pBdr>
        <w:jc w:val="center"/>
        <w:rPr>
          <w:rFonts w:ascii="Times New Roman" w:hAnsi="Times New Roman"/>
        </w:rPr>
      </w:pPr>
      <w:r w:rsidRPr="007853AA">
        <w:rPr>
          <w:rFonts w:ascii="Times New Roman" w:hAnsi="Times New Roman"/>
        </w:rPr>
        <w:t xml:space="preserve">A bylaw to establish the rules of procedure for council and meetings, </w:t>
      </w:r>
    </w:p>
    <w:p w14:paraId="4F908CC1" w14:textId="0797F69B" w:rsidR="007059AC" w:rsidRPr="007853AA" w:rsidRDefault="00AA5596">
      <w:pPr>
        <w:pBdr>
          <w:bottom w:val="single" w:sz="12" w:space="1" w:color="auto"/>
        </w:pBdr>
        <w:jc w:val="center"/>
        <w:rPr>
          <w:rFonts w:ascii="Times New Roman" w:hAnsi="Times New Roman"/>
        </w:rPr>
      </w:pPr>
      <w:r w:rsidRPr="007853AA">
        <w:rPr>
          <w:rFonts w:ascii="Times New Roman" w:hAnsi="Times New Roman"/>
        </w:rPr>
        <w:t xml:space="preserve">pursuant to the </w:t>
      </w:r>
      <w:r w:rsidRPr="007853AA">
        <w:rPr>
          <w:rFonts w:ascii="Times New Roman" w:hAnsi="Times New Roman"/>
          <w:i/>
          <w:iCs/>
        </w:rPr>
        <w:t>Community Charter</w:t>
      </w:r>
      <w:r w:rsidR="009A0207" w:rsidRPr="007853AA">
        <w:rPr>
          <w:rFonts w:ascii="Times New Roman" w:hAnsi="Times New Roman"/>
        </w:rPr>
        <w:t>.</w:t>
      </w:r>
    </w:p>
    <w:p w14:paraId="7774B68E" w14:textId="77777777" w:rsidR="007059AC" w:rsidRPr="007853AA" w:rsidRDefault="007059AC">
      <w:pPr>
        <w:pBdr>
          <w:bottom w:val="single" w:sz="12" w:space="1" w:color="auto"/>
        </w:pBdr>
        <w:jc w:val="center"/>
        <w:rPr>
          <w:rFonts w:ascii="Times New Roman" w:hAnsi="Times New Roman"/>
        </w:rPr>
      </w:pPr>
    </w:p>
    <w:p w14:paraId="538C5BBF" w14:textId="77777777" w:rsidR="007059AC" w:rsidRPr="007853AA" w:rsidRDefault="007059AC">
      <w:pPr>
        <w:jc w:val="both"/>
        <w:rPr>
          <w:rFonts w:ascii="Times New Roman" w:hAnsi="Times New Roman"/>
          <w:u w:val="single"/>
        </w:rPr>
      </w:pPr>
    </w:p>
    <w:p w14:paraId="39437744" w14:textId="6BDC41AB" w:rsidR="007059AC" w:rsidRPr="007853AA" w:rsidRDefault="00AA5596">
      <w:pPr>
        <w:rPr>
          <w:rFonts w:ascii="Times New Roman" w:hAnsi="Times New Roman"/>
          <w:b/>
          <w:bCs/>
        </w:rPr>
      </w:pPr>
      <w:r w:rsidRPr="007853AA">
        <w:rPr>
          <w:rFonts w:ascii="Times New Roman" w:hAnsi="Times New Roman"/>
        </w:rPr>
        <w:t>T</w:t>
      </w:r>
      <w:r w:rsidR="009A0207" w:rsidRPr="007853AA">
        <w:rPr>
          <w:rFonts w:ascii="Times New Roman" w:hAnsi="Times New Roman"/>
        </w:rPr>
        <w:t>he Council of the Village of Radium Hot Springs</w:t>
      </w:r>
      <w:r w:rsidRPr="007853AA">
        <w:rPr>
          <w:rFonts w:ascii="Times New Roman" w:hAnsi="Times New Roman"/>
        </w:rPr>
        <w:t xml:space="preserve">, in open meeting assembled, </w:t>
      </w:r>
      <w:r w:rsidRPr="007853AA">
        <w:rPr>
          <w:rFonts w:ascii="Times New Roman" w:hAnsi="Times New Roman"/>
          <w:b/>
          <w:bCs/>
        </w:rPr>
        <w:t xml:space="preserve">HEREBY </w:t>
      </w:r>
      <w:r w:rsidR="00375899" w:rsidRPr="007853AA">
        <w:rPr>
          <w:rFonts w:ascii="Times New Roman" w:hAnsi="Times New Roman"/>
          <w:b/>
          <w:bCs/>
        </w:rPr>
        <w:br/>
      </w:r>
      <w:r w:rsidR="00375899" w:rsidRPr="007853AA">
        <w:rPr>
          <w:rFonts w:ascii="Times New Roman" w:hAnsi="Times New Roman"/>
          <w:b/>
          <w:bCs/>
        </w:rPr>
        <w:br/>
      </w:r>
      <w:r w:rsidRPr="007853AA">
        <w:rPr>
          <w:rFonts w:ascii="Times New Roman" w:hAnsi="Times New Roman"/>
          <w:b/>
          <w:bCs/>
        </w:rPr>
        <w:t>ENACTS AS FOLLOWS:</w:t>
      </w:r>
    </w:p>
    <w:p w14:paraId="6C43435E" w14:textId="77777777" w:rsidR="007059AC" w:rsidRPr="007853AA" w:rsidRDefault="007059AC">
      <w:pPr>
        <w:rPr>
          <w:rFonts w:ascii="Times New Roman" w:hAnsi="Times New Roman"/>
        </w:rPr>
      </w:pPr>
    </w:p>
    <w:p w14:paraId="6B7C5AEB" w14:textId="77777777" w:rsidR="007059AC" w:rsidRPr="007853AA" w:rsidRDefault="009A0207" w:rsidP="00121718">
      <w:pPr>
        <w:pStyle w:val="Heading7"/>
        <w:jc w:val="center"/>
        <w:rPr>
          <w:b/>
          <w:bCs/>
        </w:rPr>
      </w:pPr>
      <w:bookmarkStart w:id="0" w:name="_Toc464811098"/>
      <w:bookmarkStart w:id="1" w:name="_Toc464811169"/>
      <w:bookmarkStart w:id="2" w:name="_Toc464811380"/>
      <w:r w:rsidRPr="007853AA">
        <w:rPr>
          <w:b/>
          <w:bCs/>
        </w:rPr>
        <w:t>SECTION 1.  INTRODUCTION</w:t>
      </w:r>
      <w:bookmarkEnd w:id="0"/>
      <w:bookmarkEnd w:id="1"/>
      <w:bookmarkEnd w:id="2"/>
    </w:p>
    <w:p w14:paraId="1CB8C742" w14:textId="77777777" w:rsidR="007059AC" w:rsidRPr="007853AA" w:rsidRDefault="007059AC">
      <w:pPr>
        <w:rPr>
          <w:rFonts w:ascii="Times New Roman" w:hAnsi="Times New Roman"/>
        </w:rPr>
      </w:pPr>
    </w:p>
    <w:p w14:paraId="4F82B593" w14:textId="2CA7FFF0" w:rsidR="00CC187B" w:rsidRPr="007853AA" w:rsidRDefault="00CC187B">
      <w:pPr>
        <w:pStyle w:val="Footer"/>
        <w:tabs>
          <w:tab w:val="clear" w:pos="4320"/>
          <w:tab w:val="clear" w:pos="8640"/>
        </w:tabs>
        <w:rPr>
          <w:rFonts w:ascii="Times New Roman" w:hAnsi="Times New Roman"/>
          <w:b/>
          <w:bCs/>
          <w:u w:val="single"/>
        </w:rPr>
      </w:pPr>
      <w:bookmarkStart w:id="3" w:name="_Toc464811099"/>
      <w:bookmarkStart w:id="4" w:name="_Toc464811170"/>
      <w:bookmarkStart w:id="5" w:name="_Toc464811381"/>
      <w:r w:rsidRPr="007853AA">
        <w:rPr>
          <w:rFonts w:ascii="Times New Roman" w:hAnsi="Times New Roman"/>
          <w:b/>
          <w:bCs/>
          <w:u w:val="single"/>
        </w:rPr>
        <w:t>Title</w:t>
      </w:r>
      <w:r w:rsidRPr="007853AA">
        <w:rPr>
          <w:rFonts w:ascii="Times New Roman" w:hAnsi="Times New Roman"/>
          <w:b/>
          <w:bCs/>
          <w:u w:val="single"/>
        </w:rPr>
        <w:br/>
      </w:r>
    </w:p>
    <w:p w14:paraId="77C0F961" w14:textId="5EED5CBC" w:rsidR="007059AC" w:rsidRPr="007853AA" w:rsidRDefault="009A0207">
      <w:pPr>
        <w:pStyle w:val="Footer"/>
        <w:tabs>
          <w:tab w:val="clear" w:pos="4320"/>
          <w:tab w:val="clear" w:pos="8640"/>
        </w:tabs>
        <w:rPr>
          <w:rFonts w:ascii="Times New Roman" w:hAnsi="Times New Roman"/>
          <w:b/>
          <w:bCs/>
          <w:i/>
          <w:iCs/>
        </w:rPr>
      </w:pPr>
      <w:r w:rsidRPr="007853AA">
        <w:rPr>
          <w:rFonts w:ascii="Times New Roman" w:hAnsi="Times New Roman"/>
        </w:rPr>
        <w:t>1.0</w:t>
      </w:r>
      <w:r w:rsidRPr="007853AA">
        <w:rPr>
          <w:rFonts w:ascii="Times New Roman" w:hAnsi="Times New Roman"/>
        </w:rPr>
        <w:tab/>
        <w:t>T</w:t>
      </w:r>
      <w:bookmarkEnd w:id="3"/>
      <w:bookmarkEnd w:id="4"/>
      <w:bookmarkEnd w:id="5"/>
      <w:r w:rsidRPr="007853AA">
        <w:rPr>
          <w:rFonts w:ascii="Times New Roman" w:hAnsi="Times New Roman"/>
        </w:rPr>
        <w:t xml:space="preserve">his </w:t>
      </w:r>
      <w:r w:rsidR="007C54F9" w:rsidRPr="007853AA">
        <w:rPr>
          <w:rFonts w:ascii="Times New Roman" w:hAnsi="Times New Roman"/>
        </w:rPr>
        <w:t>b</w:t>
      </w:r>
      <w:r w:rsidRPr="007853AA">
        <w:rPr>
          <w:rFonts w:ascii="Times New Roman" w:hAnsi="Times New Roman"/>
        </w:rPr>
        <w:t xml:space="preserve">ylaw may be cited as </w:t>
      </w:r>
      <w:r w:rsidR="00CC187B" w:rsidRPr="007853AA">
        <w:rPr>
          <w:rFonts w:ascii="Times New Roman" w:hAnsi="Times New Roman"/>
        </w:rPr>
        <w:t>“</w:t>
      </w:r>
      <w:r w:rsidR="00CC187B" w:rsidRPr="007853AA">
        <w:rPr>
          <w:rFonts w:ascii="Times New Roman" w:hAnsi="Times New Roman"/>
          <w:b/>
          <w:bCs/>
          <w:i/>
          <w:iCs/>
        </w:rPr>
        <w:t xml:space="preserve">Village of Radium Hot Springs </w:t>
      </w:r>
      <w:r w:rsidRPr="007853AA">
        <w:rPr>
          <w:rFonts w:ascii="Times New Roman" w:hAnsi="Times New Roman"/>
          <w:b/>
          <w:bCs/>
          <w:i/>
          <w:iCs/>
        </w:rPr>
        <w:t>Council Procedure Bylaw No.</w:t>
      </w:r>
      <w:r w:rsidR="00121718" w:rsidRPr="007853AA">
        <w:rPr>
          <w:rFonts w:ascii="Times New Roman" w:hAnsi="Times New Roman"/>
          <w:b/>
          <w:bCs/>
          <w:i/>
          <w:iCs/>
        </w:rPr>
        <w:t xml:space="preserve"> </w:t>
      </w:r>
      <w:r w:rsidR="00CC187B" w:rsidRPr="007853AA">
        <w:rPr>
          <w:rFonts w:ascii="Times New Roman" w:hAnsi="Times New Roman"/>
          <w:b/>
          <w:bCs/>
          <w:i/>
          <w:iCs/>
        </w:rPr>
        <w:t>51</w:t>
      </w:r>
      <w:r w:rsidR="006026F1" w:rsidRPr="007853AA">
        <w:rPr>
          <w:rFonts w:ascii="Times New Roman" w:hAnsi="Times New Roman"/>
          <w:b/>
          <w:bCs/>
          <w:i/>
          <w:iCs/>
        </w:rPr>
        <w:t>3</w:t>
      </w:r>
      <w:r w:rsidR="00121718" w:rsidRPr="007853AA">
        <w:rPr>
          <w:rFonts w:ascii="Times New Roman" w:hAnsi="Times New Roman"/>
          <w:b/>
          <w:bCs/>
          <w:i/>
          <w:iCs/>
        </w:rPr>
        <w:t>, 2024</w:t>
      </w:r>
      <w:r w:rsidRPr="007853AA">
        <w:rPr>
          <w:rFonts w:ascii="Times New Roman" w:hAnsi="Times New Roman"/>
          <w:b/>
          <w:bCs/>
          <w:i/>
          <w:iCs/>
        </w:rPr>
        <w:t xml:space="preserve">”. </w:t>
      </w:r>
    </w:p>
    <w:p w14:paraId="412BE63D" w14:textId="77777777" w:rsidR="007059AC" w:rsidRPr="007853AA" w:rsidRDefault="007059AC">
      <w:pPr>
        <w:rPr>
          <w:rFonts w:ascii="Times New Roman" w:hAnsi="Times New Roman"/>
        </w:rPr>
      </w:pPr>
      <w:bookmarkStart w:id="6" w:name="_Toc464811100"/>
      <w:bookmarkStart w:id="7" w:name="_Toc464811171"/>
      <w:bookmarkStart w:id="8" w:name="_Toc464811382"/>
    </w:p>
    <w:p w14:paraId="4C2C907F" w14:textId="44125921" w:rsidR="007059AC" w:rsidRPr="007853AA" w:rsidRDefault="009A0207" w:rsidP="00121718">
      <w:pPr>
        <w:rPr>
          <w:rFonts w:ascii="Times New Roman" w:hAnsi="Times New Roman"/>
          <w:b/>
          <w:bCs/>
          <w:u w:val="single"/>
        </w:rPr>
      </w:pPr>
      <w:r w:rsidRPr="007853AA">
        <w:rPr>
          <w:rFonts w:ascii="Times New Roman" w:hAnsi="Times New Roman"/>
          <w:b/>
          <w:bCs/>
          <w:u w:val="single"/>
        </w:rPr>
        <w:t>Definitions</w:t>
      </w:r>
      <w:bookmarkEnd w:id="6"/>
      <w:bookmarkEnd w:id="7"/>
      <w:bookmarkEnd w:id="8"/>
    </w:p>
    <w:p w14:paraId="64B025E9" w14:textId="77777777" w:rsidR="007059AC" w:rsidRPr="007853AA" w:rsidRDefault="007059AC">
      <w:pPr>
        <w:rPr>
          <w:rFonts w:ascii="Times New Roman" w:hAnsi="Times New Roman"/>
          <w:b/>
          <w:bCs/>
          <w:u w:val="single"/>
        </w:rPr>
      </w:pPr>
    </w:p>
    <w:p w14:paraId="54AB4A50" w14:textId="00E5D406" w:rsidR="007059AC" w:rsidRPr="007853AA" w:rsidRDefault="009A0207">
      <w:pPr>
        <w:pStyle w:val="Footer"/>
        <w:tabs>
          <w:tab w:val="clear" w:pos="4320"/>
          <w:tab w:val="clear" w:pos="8640"/>
        </w:tabs>
        <w:rPr>
          <w:rFonts w:ascii="Times New Roman" w:hAnsi="Times New Roman"/>
        </w:rPr>
      </w:pPr>
      <w:r w:rsidRPr="007853AA">
        <w:rPr>
          <w:rFonts w:ascii="Times New Roman" w:hAnsi="Times New Roman"/>
        </w:rPr>
        <w:t>1.1</w:t>
      </w:r>
      <w:r w:rsidRPr="007853AA">
        <w:rPr>
          <w:rFonts w:ascii="Times New Roman" w:hAnsi="Times New Roman"/>
        </w:rPr>
        <w:tab/>
        <w:t xml:space="preserve">In this </w:t>
      </w:r>
      <w:r w:rsidR="00CC187B" w:rsidRPr="007853AA">
        <w:rPr>
          <w:rFonts w:ascii="Times New Roman" w:hAnsi="Times New Roman"/>
        </w:rPr>
        <w:t>b</w:t>
      </w:r>
      <w:r w:rsidRPr="007853AA">
        <w:rPr>
          <w:rFonts w:ascii="Times New Roman" w:hAnsi="Times New Roman"/>
        </w:rPr>
        <w:t xml:space="preserve">ylaw, </w:t>
      </w:r>
    </w:p>
    <w:p w14:paraId="4A4EC3C4" w14:textId="77777777" w:rsidR="007059AC" w:rsidRPr="007853AA" w:rsidRDefault="007059AC">
      <w:pPr>
        <w:rPr>
          <w:rFonts w:ascii="Times New Roman" w:hAnsi="Times New Roman"/>
        </w:rPr>
      </w:pPr>
    </w:p>
    <w:p w14:paraId="21BC8CBA" w14:textId="37F702CB" w:rsidR="005A2E54" w:rsidRPr="007853AA" w:rsidRDefault="005A2E54">
      <w:pPr>
        <w:ind w:firstLine="720"/>
        <w:rPr>
          <w:rFonts w:ascii="Times New Roman" w:hAnsi="Times New Roman"/>
        </w:rPr>
      </w:pPr>
      <w:r w:rsidRPr="007853AA">
        <w:rPr>
          <w:rFonts w:ascii="Times New Roman" w:hAnsi="Times New Roman"/>
        </w:rPr>
        <w:t>“Chief Administrative Officer” means the Chief Administrative Officer for the Village;</w:t>
      </w:r>
    </w:p>
    <w:p w14:paraId="1A32F8FE" w14:textId="77777777" w:rsidR="005A2E54" w:rsidRPr="007853AA" w:rsidRDefault="005A2E54">
      <w:pPr>
        <w:ind w:firstLine="720"/>
        <w:rPr>
          <w:rFonts w:ascii="Times New Roman" w:hAnsi="Times New Roman"/>
        </w:rPr>
      </w:pPr>
    </w:p>
    <w:p w14:paraId="4AB914D6" w14:textId="321D1BB4" w:rsidR="007059AC" w:rsidRPr="007853AA" w:rsidRDefault="009A0207">
      <w:pPr>
        <w:ind w:firstLine="720"/>
        <w:rPr>
          <w:rFonts w:ascii="Times New Roman" w:hAnsi="Times New Roman"/>
        </w:rPr>
      </w:pPr>
      <w:r w:rsidRPr="007853AA">
        <w:rPr>
          <w:rFonts w:ascii="Times New Roman" w:hAnsi="Times New Roman"/>
        </w:rPr>
        <w:t>"</w:t>
      </w:r>
      <w:r w:rsidR="00752ED1" w:rsidRPr="007853AA">
        <w:rPr>
          <w:rFonts w:ascii="Times New Roman" w:hAnsi="Times New Roman"/>
        </w:rPr>
        <w:t>C</w:t>
      </w:r>
      <w:r w:rsidRPr="007853AA">
        <w:rPr>
          <w:rFonts w:ascii="Times New Roman" w:hAnsi="Times New Roman"/>
        </w:rPr>
        <w:t>ommittee" means a standing, select, or other committee of Council</w:t>
      </w:r>
      <w:r w:rsidR="00AA5596" w:rsidRPr="007853AA">
        <w:rPr>
          <w:rFonts w:ascii="Times New Roman" w:hAnsi="Times New Roman"/>
        </w:rPr>
        <w:t xml:space="preserve">, but does not </w:t>
      </w:r>
      <w:r w:rsidR="00AA5596" w:rsidRPr="007853AA">
        <w:rPr>
          <w:rFonts w:ascii="Times New Roman" w:hAnsi="Times New Roman"/>
        </w:rPr>
        <w:tab/>
        <w:t>include Committee of the Whole</w:t>
      </w:r>
      <w:r w:rsidRPr="007853AA">
        <w:rPr>
          <w:rFonts w:ascii="Times New Roman" w:hAnsi="Times New Roman"/>
        </w:rPr>
        <w:t>;</w:t>
      </w:r>
    </w:p>
    <w:p w14:paraId="569C6277" w14:textId="487A49BE" w:rsidR="00AA5596" w:rsidRPr="007853AA" w:rsidRDefault="00AA5596">
      <w:pPr>
        <w:ind w:firstLine="720"/>
        <w:rPr>
          <w:rFonts w:ascii="Times New Roman" w:hAnsi="Times New Roman"/>
        </w:rPr>
      </w:pPr>
    </w:p>
    <w:p w14:paraId="166BE80D" w14:textId="41817D94" w:rsidR="00AA5596" w:rsidRPr="007853AA" w:rsidRDefault="00AA5596">
      <w:pPr>
        <w:ind w:firstLine="720"/>
        <w:rPr>
          <w:rFonts w:ascii="Times New Roman" w:hAnsi="Times New Roman"/>
        </w:rPr>
      </w:pPr>
      <w:r w:rsidRPr="007853AA">
        <w:rPr>
          <w:rFonts w:ascii="Times New Roman" w:hAnsi="Times New Roman"/>
        </w:rPr>
        <w:t xml:space="preserve">“Committee of the Whole” means the entire membership of Council when sitting as a </w:t>
      </w:r>
      <w:r w:rsidRPr="007853AA">
        <w:rPr>
          <w:rFonts w:ascii="Times New Roman" w:hAnsi="Times New Roman"/>
        </w:rPr>
        <w:tab/>
      </w:r>
      <w:r w:rsidR="003D4B4C" w:rsidRPr="007853AA">
        <w:rPr>
          <w:rFonts w:ascii="Times New Roman" w:hAnsi="Times New Roman"/>
        </w:rPr>
        <w:t>C</w:t>
      </w:r>
      <w:r w:rsidRPr="007853AA">
        <w:rPr>
          <w:rFonts w:ascii="Times New Roman" w:hAnsi="Times New Roman"/>
        </w:rPr>
        <w:t>ommittee;</w:t>
      </w:r>
    </w:p>
    <w:p w14:paraId="39613F64" w14:textId="77777777" w:rsidR="007059AC" w:rsidRPr="007853AA" w:rsidRDefault="007059AC">
      <w:pPr>
        <w:ind w:firstLine="720"/>
        <w:rPr>
          <w:rFonts w:ascii="Times New Roman" w:hAnsi="Times New Roman"/>
        </w:rPr>
      </w:pPr>
    </w:p>
    <w:p w14:paraId="3996B25A" w14:textId="04CC6809" w:rsidR="00BF03C4" w:rsidRPr="007853AA" w:rsidRDefault="00BF03C4" w:rsidP="00BF03C4">
      <w:pPr>
        <w:ind w:left="720"/>
        <w:rPr>
          <w:rFonts w:ascii="Times New Roman" w:hAnsi="Times New Roman"/>
        </w:rPr>
      </w:pPr>
      <w:r w:rsidRPr="007853AA">
        <w:rPr>
          <w:rFonts w:ascii="Times New Roman" w:hAnsi="Times New Roman"/>
        </w:rPr>
        <w:t xml:space="preserve">“Community Charter” means the </w:t>
      </w:r>
      <w:r w:rsidRPr="007853AA">
        <w:rPr>
          <w:rFonts w:ascii="Times New Roman" w:hAnsi="Times New Roman"/>
          <w:i/>
          <w:iCs/>
        </w:rPr>
        <w:t>Community Charter</w:t>
      </w:r>
      <w:r w:rsidRPr="007853AA">
        <w:rPr>
          <w:rFonts w:ascii="Times New Roman" w:hAnsi="Times New Roman"/>
        </w:rPr>
        <w:t>, SBC 2003, ch. 26 as amended from time to time;</w:t>
      </w:r>
      <w:r w:rsidRPr="007853AA">
        <w:rPr>
          <w:rFonts w:ascii="Times New Roman" w:hAnsi="Times New Roman"/>
        </w:rPr>
        <w:br/>
      </w:r>
    </w:p>
    <w:p w14:paraId="62C9BD83" w14:textId="77777777" w:rsidR="007059AC" w:rsidRPr="007853AA" w:rsidRDefault="009A0207">
      <w:pPr>
        <w:ind w:firstLine="720"/>
        <w:rPr>
          <w:rFonts w:ascii="Times New Roman" w:hAnsi="Times New Roman"/>
        </w:rPr>
      </w:pPr>
      <w:r w:rsidRPr="007853AA">
        <w:rPr>
          <w:rFonts w:ascii="Times New Roman" w:hAnsi="Times New Roman"/>
        </w:rPr>
        <w:t>“Corporate Officer” means the Corporate Officer for the Village;</w:t>
      </w:r>
    </w:p>
    <w:p w14:paraId="707830CA" w14:textId="77777777" w:rsidR="007059AC" w:rsidRPr="007853AA" w:rsidRDefault="007059AC">
      <w:pPr>
        <w:ind w:firstLine="720"/>
        <w:rPr>
          <w:rFonts w:ascii="Times New Roman" w:hAnsi="Times New Roman"/>
        </w:rPr>
      </w:pPr>
    </w:p>
    <w:p w14:paraId="4DF4AC4B" w14:textId="524F5105" w:rsidR="007059AC" w:rsidRPr="007853AA" w:rsidRDefault="009A0207">
      <w:pPr>
        <w:ind w:firstLine="720"/>
        <w:rPr>
          <w:rFonts w:ascii="Times New Roman" w:hAnsi="Times New Roman"/>
        </w:rPr>
      </w:pPr>
      <w:r w:rsidRPr="007853AA">
        <w:rPr>
          <w:rFonts w:ascii="Times New Roman" w:hAnsi="Times New Roman"/>
        </w:rPr>
        <w:t>“Council” means the Council of the Village of Radium Hot Springs;</w:t>
      </w:r>
    </w:p>
    <w:p w14:paraId="47E41B56" w14:textId="14F98903" w:rsidR="00C57F42" w:rsidRPr="007853AA" w:rsidRDefault="00C57F42">
      <w:pPr>
        <w:ind w:firstLine="720"/>
        <w:rPr>
          <w:rFonts w:ascii="Times New Roman" w:hAnsi="Times New Roman"/>
        </w:rPr>
      </w:pPr>
    </w:p>
    <w:p w14:paraId="4409F89A" w14:textId="22EAE0A3" w:rsidR="00C57F42" w:rsidRPr="007853AA" w:rsidRDefault="00C57F42">
      <w:pPr>
        <w:ind w:firstLine="720"/>
        <w:rPr>
          <w:rFonts w:ascii="Times New Roman" w:hAnsi="Times New Roman"/>
        </w:rPr>
      </w:pPr>
      <w:r w:rsidRPr="007853AA">
        <w:rPr>
          <w:rFonts w:ascii="Times New Roman" w:hAnsi="Times New Roman"/>
        </w:rPr>
        <w:t>“Council Chambers” means the chambers meeting room located in the Village Office;</w:t>
      </w:r>
    </w:p>
    <w:p w14:paraId="27B88D5B" w14:textId="6E13A21D" w:rsidR="00043989" w:rsidRPr="007853AA" w:rsidRDefault="00043989">
      <w:pPr>
        <w:ind w:firstLine="720"/>
        <w:rPr>
          <w:rFonts w:ascii="Times New Roman" w:hAnsi="Times New Roman"/>
        </w:rPr>
      </w:pPr>
    </w:p>
    <w:p w14:paraId="285D4488" w14:textId="6A209CA3" w:rsidR="000374B4" w:rsidRPr="007853AA" w:rsidRDefault="000374B4" w:rsidP="000374B4">
      <w:pPr>
        <w:ind w:left="720"/>
        <w:rPr>
          <w:rFonts w:ascii="Times New Roman" w:hAnsi="Times New Roman"/>
        </w:rPr>
      </w:pPr>
      <w:r w:rsidRPr="007853AA">
        <w:rPr>
          <w:rFonts w:ascii="Times New Roman" w:hAnsi="Times New Roman"/>
        </w:rPr>
        <w:t xml:space="preserve">“Delegation” means an individual or group of individuals permitted to address Council in accordance with Section </w:t>
      </w:r>
      <w:r w:rsidR="00763FB5" w:rsidRPr="007853AA">
        <w:rPr>
          <w:rFonts w:ascii="Times New Roman" w:hAnsi="Times New Roman"/>
        </w:rPr>
        <w:t>4;</w:t>
      </w:r>
      <w:r w:rsidRPr="007853AA">
        <w:rPr>
          <w:rFonts w:ascii="Times New Roman" w:hAnsi="Times New Roman"/>
        </w:rPr>
        <w:br/>
      </w:r>
    </w:p>
    <w:p w14:paraId="023F2C5F" w14:textId="21180D76" w:rsidR="00043989" w:rsidRPr="007853AA" w:rsidRDefault="00043989">
      <w:pPr>
        <w:ind w:firstLine="720"/>
        <w:rPr>
          <w:rFonts w:ascii="Times New Roman" w:hAnsi="Times New Roman"/>
        </w:rPr>
      </w:pPr>
      <w:r w:rsidRPr="007853AA">
        <w:rPr>
          <w:rFonts w:ascii="Times New Roman" w:hAnsi="Times New Roman"/>
        </w:rPr>
        <w:t>“Live Stream” means a live, publicly streamed broadcast;</w:t>
      </w:r>
    </w:p>
    <w:p w14:paraId="3E829D47" w14:textId="77777777" w:rsidR="007059AC" w:rsidRPr="007853AA" w:rsidRDefault="007059AC">
      <w:pPr>
        <w:rPr>
          <w:rFonts w:ascii="Times New Roman" w:hAnsi="Times New Roman"/>
        </w:rPr>
      </w:pPr>
    </w:p>
    <w:p w14:paraId="33D87314" w14:textId="6B3E6D34" w:rsidR="007059AC" w:rsidRPr="007853AA" w:rsidRDefault="009A0207">
      <w:pPr>
        <w:ind w:firstLine="720"/>
        <w:rPr>
          <w:rFonts w:ascii="Times New Roman" w:hAnsi="Times New Roman"/>
        </w:rPr>
      </w:pPr>
      <w:r w:rsidRPr="007853AA">
        <w:rPr>
          <w:rFonts w:ascii="Times New Roman" w:hAnsi="Times New Roman"/>
        </w:rPr>
        <w:t>“Mayor” means the Mayor of the Village of Radium Hot Springs;</w:t>
      </w:r>
    </w:p>
    <w:p w14:paraId="54F05302" w14:textId="15899F5D" w:rsidR="00043989" w:rsidRPr="007853AA" w:rsidRDefault="00043989">
      <w:pPr>
        <w:ind w:firstLine="720"/>
        <w:rPr>
          <w:rFonts w:ascii="Times New Roman" w:hAnsi="Times New Roman"/>
        </w:rPr>
      </w:pPr>
      <w:r w:rsidRPr="007853AA">
        <w:rPr>
          <w:rFonts w:ascii="Times New Roman" w:hAnsi="Times New Roman"/>
        </w:rPr>
        <w:lastRenderedPageBreak/>
        <w:br/>
      </w:r>
      <w:r w:rsidRPr="007853AA">
        <w:rPr>
          <w:rFonts w:ascii="Times New Roman" w:hAnsi="Times New Roman"/>
        </w:rPr>
        <w:tab/>
        <w:t xml:space="preserve">“Meeting” includes Committee of the Whole, Committees and Council, but does not </w:t>
      </w:r>
      <w:r w:rsidRPr="007853AA">
        <w:rPr>
          <w:rFonts w:ascii="Times New Roman" w:hAnsi="Times New Roman"/>
        </w:rPr>
        <w:tab/>
        <w:t>include meetings that are closed to the public in accordance with the Community Charter</w:t>
      </w:r>
      <w:r w:rsidR="00AF4944" w:rsidRPr="007853AA">
        <w:rPr>
          <w:rFonts w:ascii="Times New Roman" w:hAnsi="Times New Roman"/>
        </w:rPr>
        <w:t>;</w:t>
      </w:r>
    </w:p>
    <w:p w14:paraId="11C38848" w14:textId="77777777" w:rsidR="007059AC" w:rsidRPr="007853AA" w:rsidRDefault="007059AC">
      <w:pPr>
        <w:rPr>
          <w:rFonts w:ascii="Times New Roman" w:hAnsi="Times New Roman"/>
        </w:rPr>
      </w:pPr>
    </w:p>
    <w:p w14:paraId="154FE69C" w14:textId="7707DA5E" w:rsidR="007059AC" w:rsidRPr="007853AA" w:rsidRDefault="009A0207" w:rsidP="00DA0258">
      <w:pPr>
        <w:ind w:left="720"/>
        <w:rPr>
          <w:rFonts w:ascii="Times New Roman" w:hAnsi="Times New Roman"/>
        </w:rPr>
      </w:pPr>
      <w:r w:rsidRPr="007853AA">
        <w:rPr>
          <w:rFonts w:ascii="Times New Roman" w:hAnsi="Times New Roman"/>
        </w:rPr>
        <w:t xml:space="preserve">“Public Notice Posting Place” means the notice board </w:t>
      </w:r>
      <w:r w:rsidR="00AA5596" w:rsidRPr="007853AA">
        <w:rPr>
          <w:rFonts w:ascii="Times New Roman" w:hAnsi="Times New Roman"/>
        </w:rPr>
        <w:t>located in the foyer of the Village</w:t>
      </w:r>
      <w:r w:rsidRPr="007853AA">
        <w:rPr>
          <w:rFonts w:ascii="Times New Roman" w:hAnsi="Times New Roman"/>
        </w:rPr>
        <w:t xml:space="preserve"> Office</w:t>
      </w:r>
      <w:r w:rsidR="00DA0258" w:rsidRPr="007853AA">
        <w:rPr>
          <w:rFonts w:ascii="Times New Roman" w:hAnsi="Times New Roman"/>
        </w:rPr>
        <w:t xml:space="preserve"> or, in the event that the Village Office is inaccessible, the Village Website shall serve as the Public Notice Posting Place</w:t>
      </w:r>
      <w:r w:rsidRPr="007853AA">
        <w:rPr>
          <w:rFonts w:ascii="Times New Roman" w:hAnsi="Times New Roman"/>
        </w:rPr>
        <w:t>;</w:t>
      </w:r>
    </w:p>
    <w:p w14:paraId="354EA7D8" w14:textId="77777777" w:rsidR="007059AC" w:rsidRPr="007853AA" w:rsidRDefault="007059AC">
      <w:pPr>
        <w:ind w:firstLine="720"/>
        <w:rPr>
          <w:rFonts w:ascii="Times New Roman" w:hAnsi="Times New Roman"/>
        </w:rPr>
      </w:pPr>
    </w:p>
    <w:p w14:paraId="2589D3A6" w14:textId="4FE6D77B" w:rsidR="007059AC" w:rsidRPr="007853AA" w:rsidRDefault="009A0207">
      <w:pPr>
        <w:rPr>
          <w:rFonts w:ascii="Times New Roman" w:hAnsi="Times New Roman"/>
        </w:rPr>
      </w:pPr>
      <w:r w:rsidRPr="007853AA">
        <w:rPr>
          <w:rFonts w:ascii="Times New Roman" w:hAnsi="Times New Roman"/>
        </w:rPr>
        <w:tab/>
        <w:t>“Village” means the Village of Radium Hot Springs</w:t>
      </w:r>
      <w:r w:rsidR="00AA5596" w:rsidRPr="007853AA">
        <w:rPr>
          <w:rFonts w:ascii="Times New Roman" w:hAnsi="Times New Roman"/>
        </w:rPr>
        <w:t>;</w:t>
      </w:r>
    </w:p>
    <w:p w14:paraId="65E56C36" w14:textId="2D754E5A" w:rsidR="00C57F42" w:rsidRPr="007853AA" w:rsidRDefault="00C57F42">
      <w:pPr>
        <w:rPr>
          <w:rFonts w:ascii="Times New Roman" w:hAnsi="Times New Roman"/>
        </w:rPr>
      </w:pPr>
    </w:p>
    <w:p w14:paraId="084B9A68" w14:textId="5D9D3024" w:rsidR="00C57F42" w:rsidRPr="007853AA" w:rsidRDefault="00C57F42">
      <w:pPr>
        <w:rPr>
          <w:rFonts w:ascii="Times New Roman" w:hAnsi="Times New Roman"/>
        </w:rPr>
      </w:pPr>
      <w:r w:rsidRPr="007853AA">
        <w:rPr>
          <w:rFonts w:ascii="Times New Roman" w:hAnsi="Times New Roman"/>
        </w:rPr>
        <w:tab/>
        <w:t xml:space="preserve">“Village Office” means the Village Office located at 4836 Radium Boulevard, Radium </w:t>
      </w:r>
      <w:r w:rsidRPr="007853AA">
        <w:rPr>
          <w:rFonts w:ascii="Times New Roman" w:hAnsi="Times New Roman"/>
        </w:rPr>
        <w:tab/>
        <w:t>Hot Springs, BC;</w:t>
      </w:r>
    </w:p>
    <w:p w14:paraId="724CAB2B" w14:textId="77777777" w:rsidR="00A50AE5" w:rsidRPr="007853AA" w:rsidRDefault="00A50AE5">
      <w:pPr>
        <w:rPr>
          <w:rFonts w:ascii="Times New Roman" w:hAnsi="Times New Roman"/>
        </w:rPr>
      </w:pPr>
    </w:p>
    <w:p w14:paraId="00ED5F90" w14:textId="024F8583" w:rsidR="00AA5596" w:rsidRPr="007853AA" w:rsidRDefault="00AA5596">
      <w:pPr>
        <w:rPr>
          <w:rFonts w:ascii="Times New Roman" w:hAnsi="Times New Roman"/>
        </w:rPr>
      </w:pPr>
      <w:r w:rsidRPr="007853AA">
        <w:rPr>
          <w:rFonts w:ascii="Times New Roman" w:hAnsi="Times New Roman"/>
        </w:rPr>
        <w:tab/>
        <w:t xml:space="preserve">“Village Website” means the information resource found at an internet address provided </w:t>
      </w:r>
      <w:r w:rsidRPr="007853AA">
        <w:rPr>
          <w:rFonts w:ascii="Times New Roman" w:hAnsi="Times New Roman"/>
        </w:rPr>
        <w:tab/>
        <w:t>by the Village.</w:t>
      </w:r>
      <w:r w:rsidR="00375899" w:rsidRPr="007853AA">
        <w:rPr>
          <w:rFonts w:ascii="Times New Roman" w:hAnsi="Times New Roman"/>
        </w:rPr>
        <w:br/>
      </w:r>
    </w:p>
    <w:p w14:paraId="375DE5C1" w14:textId="640F54B3" w:rsidR="007059AC" w:rsidRPr="007853AA" w:rsidRDefault="009A0207" w:rsidP="00121718">
      <w:pPr>
        <w:rPr>
          <w:rFonts w:ascii="Times New Roman" w:hAnsi="Times New Roman"/>
          <w:b/>
          <w:bCs/>
          <w:u w:val="single"/>
        </w:rPr>
      </w:pPr>
      <w:bookmarkStart w:id="9" w:name="_Toc464811101"/>
      <w:bookmarkStart w:id="10" w:name="_Toc464811172"/>
      <w:bookmarkStart w:id="11" w:name="_Toc464811383"/>
      <w:r w:rsidRPr="007853AA">
        <w:rPr>
          <w:rFonts w:ascii="Times New Roman" w:hAnsi="Times New Roman"/>
          <w:b/>
          <w:bCs/>
          <w:u w:val="single"/>
        </w:rPr>
        <w:t>Application of rules of procedure</w:t>
      </w:r>
      <w:bookmarkEnd w:id="9"/>
      <w:bookmarkEnd w:id="10"/>
      <w:bookmarkEnd w:id="11"/>
    </w:p>
    <w:p w14:paraId="2843E9C4" w14:textId="77777777" w:rsidR="007059AC" w:rsidRPr="007853AA" w:rsidRDefault="007059AC">
      <w:pPr>
        <w:ind w:firstLine="720"/>
        <w:rPr>
          <w:rFonts w:ascii="Times New Roman" w:hAnsi="Times New Roman"/>
          <w:b/>
          <w:bCs/>
          <w:u w:val="single"/>
        </w:rPr>
      </w:pPr>
    </w:p>
    <w:p w14:paraId="506BD713" w14:textId="55591A30" w:rsidR="007059AC" w:rsidRPr="007853AA" w:rsidRDefault="009A0207">
      <w:pPr>
        <w:ind w:left="720" w:hanging="720"/>
        <w:rPr>
          <w:rFonts w:ascii="Times New Roman" w:hAnsi="Times New Roman"/>
        </w:rPr>
      </w:pPr>
      <w:r w:rsidRPr="007853AA">
        <w:rPr>
          <w:rFonts w:ascii="Times New Roman" w:hAnsi="Times New Roman"/>
        </w:rPr>
        <w:t>1.2</w:t>
      </w:r>
      <w:r w:rsidRPr="007853AA">
        <w:rPr>
          <w:rFonts w:ascii="Times New Roman" w:hAnsi="Times New Roman"/>
        </w:rPr>
        <w:tab/>
        <w:t xml:space="preserve">The provisions of this </w:t>
      </w:r>
      <w:r w:rsidR="007C54F9" w:rsidRPr="007853AA">
        <w:rPr>
          <w:rFonts w:ascii="Times New Roman" w:hAnsi="Times New Roman"/>
        </w:rPr>
        <w:t>b</w:t>
      </w:r>
      <w:r w:rsidRPr="007853AA">
        <w:rPr>
          <w:rFonts w:ascii="Times New Roman" w:hAnsi="Times New Roman"/>
        </w:rPr>
        <w:t xml:space="preserve">ylaw govern the proceedings of Council, </w:t>
      </w:r>
      <w:r w:rsidR="00C57F42" w:rsidRPr="007853AA">
        <w:rPr>
          <w:rFonts w:ascii="Times New Roman" w:hAnsi="Times New Roman"/>
        </w:rPr>
        <w:t xml:space="preserve">Committee of the Whole </w:t>
      </w:r>
      <w:r w:rsidRPr="007853AA">
        <w:rPr>
          <w:rFonts w:ascii="Times New Roman" w:hAnsi="Times New Roman"/>
        </w:rPr>
        <w:t xml:space="preserve">and </w:t>
      </w:r>
      <w:r w:rsidR="00C57F42" w:rsidRPr="007853AA">
        <w:rPr>
          <w:rFonts w:ascii="Times New Roman" w:hAnsi="Times New Roman"/>
        </w:rPr>
        <w:t>all</w:t>
      </w:r>
      <w:r w:rsidRPr="007853AA">
        <w:rPr>
          <w:rFonts w:ascii="Times New Roman" w:hAnsi="Times New Roman"/>
        </w:rPr>
        <w:t xml:space="preserve"> </w:t>
      </w:r>
      <w:r w:rsidR="00C57F42" w:rsidRPr="007853AA">
        <w:rPr>
          <w:rFonts w:ascii="Times New Roman" w:hAnsi="Times New Roman"/>
        </w:rPr>
        <w:t>C</w:t>
      </w:r>
      <w:r w:rsidRPr="007853AA">
        <w:rPr>
          <w:rFonts w:ascii="Times New Roman" w:hAnsi="Times New Roman"/>
        </w:rPr>
        <w:t>ommittees, as applicable.</w:t>
      </w:r>
    </w:p>
    <w:p w14:paraId="5426C9B2" w14:textId="77777777" w:rsidR="007059AC" w:rsidRPr="007853AA" w:rsidRDefault="009A0207">
      <w:pPr>
        <w:ind w:left="720" w:hanging="720"/>
        <w:rPr>
          <w:rFonts w:ascii="Times New Roman" w:hAnsi="Times New Roman"/>
        </w:rPr>
      </w:pPr>
      <w:r w:rsidRPr="007853AA">
        <w:rPr>
          <w:rFonts w:ascii="Times New Roman" w:hAnsi="Times New Roman"/>
        </w:rPr>
        <w:t xml:space="preserve">             </w:t>
      </w:r>
    </w:p>
    <w:p w14:paraId="4A5E3E40" w14:textId="3900D7C9" w:rsidR="00375899" w:rsidRPr="007853AA" w:rsidRDefault="009A0207">
      <w:pPr>
        <w:ind w:left="720" w:hanging="720"/>
        <w:rPr>
          <w:rFonts w:ascii="Times New Roman" w:hAnsi="Times New Roman"/>
        </w:rPr>
      </w:pPr>
      <w:r w:rsidRPr="007853AA">
        <w:rPr>
          <w:rFonts w:ascii="Times New Roman" w:hAnsi="Times New Roman"/>
        </w:rPr>
        <w:t>1.3</w:t>
      </w:r>
      <w:r w:rsidRPr="007853AA">
        <w:rPr>
          <w:rFonts w:ascii="Times New Roman" w:hAnsi="Times New Roman"/>
        </w:rPr>
        <w:tab/>
        <w:t xml:space="preserve">In cases not provided for under this </w:t>
      </w:r>
      <w:r w:rsidR="007C54F9" w:rsidRPr="007853AA">
        <w:rPr>
          <w:rFonts w:ascii="Times New Roman" w:hAnsi="Times New Roman"/>
        </w:rPr>
        <w:t>b</w:t>
      </w:r>
      <w:r w:rsidRPr="007853AA">
        <w:rPr>
          <w:rFonts w:ascii="Times New Roman" w:hAnsi="Times New Roman"/>
        </w:rPr>
        <w:t xml:space="preserve">ylaw, </w:t>
      </w:r>
      <w:r w:rsidR="00BF03C4" w:rsidRPr="007853AA">
        <w:rPr>
          <w:rFonts w:ascii="Times New Roman" w:hAnsi="Times New Roman"/>
        </w:rPr>
        <w:t xml:space="preserve">the </w:t>
      </w:r>
      <w:r w:rsidRPr="007853AA">
        <w:rPr>
          <w:rFonts w:ascii="Times New Roman" w:hAnsi="Times New Roman"/>
          <w:u w:val="single"/>
        </w:rPr>
        <w:t>Robert's Rules of Order</w:t>
      </w:r>
      <w:r w:rsidRPr="007853AA">
        <w:rPr>
          <w:rFonts w:ascii="Times New Roman" w:hAnsi="Times New Roman"/>
        </w:rPr>
        <w:t xml:space="preserve">, </w:t>
      </w:r>
      <w:r w:rsidR="00357965" w:rsidRPr="007853AA">
        <w:rPr>
          <w:rFonts w:ascii="Times New Roman" w:hAnsi="Times New Roman"/>
        </w:rPr>
        <w:t>current edition,</w:t>
      </w:r>
      <w:r w:rsidRPr="007853AA">
        <w:rPr>
          <w:rFonts w:ascii="Times New Roman" w:hAnsi="Times New Roman"/>
          <w:i/>
        </w:rPr>
        <w:t xml:space="preserve"> </w:t>
      </w:r>
      <w:r w:rsidRPr="007853AA">
        <w:rPr>
          <w:rFonts w:ascii="Times New Roman" w:hAnsi="Times New Roman"/>
        </w:rPr>
        <w:t xml:space="preserve">apply to the proceedings of Council, </w:t>
      </w:r>
      <w:r w:rsidR="00BF03C4" w:rsidRPr="007853AA">
        <w:rPr>
          <w:rFonts w:ascii="Times New Roman" w:hAnsi="Times New Roman"/>
        </w:rPr>
        <w:t>Committee of the Whole</w:t>
      </w:r>
      <w:r w:rsidR="00C53718" w:rsidRPr="007853AA">
        <w:rPr>
          <w:rFonts w:ascii="Times New Roman" w:hAnsi="Times New Roman"/>
        </w:rPr>
        <w:t>,</w:t>
      </w:r>
      <w:r w:rsidR="00BF03C4" w:rsidRPr="007853AA">
        <w:rPr>
          <w:rFonts w:ascii="Times New Roman" w:hAnsi="Times New Roman"/>
        </w:rPr>
        <w:t xml:space="preserve"> </w:t>
      </w:r>
      <w:r w:rsidRPr="007853AA">
        <w:rPr>
          <w:rFonts w:ascii="Times New Roman" w:hAnsi="Times New Roman"/>
        </w:rPr>
        <w:t xml:space="preserve">and </w:t>
      </w:r>
      <w:r w:rsidR="00BF03C4" w:rsidRPr="007853AA">
        <w:rPr>
          <w:rFonts w:ascii="Times New Roman" w:hAnsi="Times New Roman"/>
        </w:rPr>
        <w:t>Council</w:t>
      </w:r>
      <w:r w:rsidRPr="007853AA">
        <w:rPr>
          <w:rFonts w:ascii="Times New Roman" w:hAnsi="Times New Roman"/>
        </w:rPr>
        <w:t xml:space="preserve"> </w:t>
      </w:r>
      <w:r w:rsidR="00C57F42" w:rsidRPr="007853AA">
        <w:rPr>
          <w:rFonts w:ascii="Times New Roman" w:hAnsi="Times New Roman"/>
        </w:rPr>
        <w:t>C</w:t>
      </w:r>
      <w:r w:rsidRPr="007853AA">
        <w:rPr>
          <w:rFonts w:ascii="Times New Roman" w:hAnsi="Times New Roman"/>
        </w:rPr>
        <w:t>ommittees, to the extent that those Rules are</w:t>
      </w:r>
      <w:r w:rsidR="00375899" w:rsidRPr="007853AA">
        <w:rPr>
          <w:rFonts w:ascii="Times New Roman" w:hAnsi="Times New Roman"/>
        </w:rPr>
        <w:t>:</w:t>
      </w:r>
      <w:r w:rsidR="00BF03C4" w:rsidRPr="007853AA">
        <w:rPr>
          <w:rFonts w:ascii="Times New Roman" w:hAnsi="Times New Roman"/>
        </w:rPr>
        <w:br/>
      </w:r>
    </w:p>
    <w:p w14:paraId="6CBBDB92" w14:textId="3FC1B3DA" w:rsidR="00375899" w:rsidRPr="007853AA" w:rsidRDefault="00375899">
      <w:pPr>
        <w:ind w:left="720" w:hanging="720"/>
        <w:rPr>
          <w:rFonts w:ascii="Times New Roman" w:hAnsi="Times New Roman"/>
        </w:rPr>
      </w:pPr>
      <w:r w:rsidRPr="007853AA">
        <w:rPr>
          <w:rFonts w:ascii="Times New Roman" w:hAnsi="Times New Roman"/>
        </w:rPr>
        <w:tab/>
      </w:r>
      <w:r w:rsidR="00A50AE5" w:rsidRPr="007853AA">
        <w:rPr>
          <w:rFonts w:ascii="Times New Roman" w:hAnsi="Times New Roman"/>
        </w:rPr>
        <w:tab/>
      </w:r>
      <w:r w:rsidRPr="007853AA">
        <w:rPr>
          <w:rFonts w:ascii="Times New Roman" w:hAnsi="Times New Roman"/>
        </w:rPr>
        <w:t xml:space="preserve">a) </w:t>
      </w:r>
      <w:r w:rsidR="009A0207" w:rsidRPr="007853AA">
        <w:rPr>
          <w:rFonts w:ascii="Times New Roman" w:hAnsi="Times New Roman"/>
        </w:rPr>
        <w:t>applicable in the circumstances</w:t>
      </w:r>
      <w:r w:rsidRPr="007853AA">
        <w:rPr>
          <w:rFonts w:ascii="Times New Roman" w:hAnsi="Times New Roman"/>
        </w:rPr>
        <w:t>;</w:t>
      </w:r>
      <w:r w:rsidR="009A0207" w:rsidRPr="007853AA">
        <w:rPr>
          <w:rFonts w:ascii="Times New Roman" w:hAnsi="Times New Roman"/>
        </w:rPr>
        <w:t xml:space="preserve"> and </w:t>
      </w:r>
    </w:p>
    <w:p w14:paraId="14A44255" w14:textId="77777777" w:rsidR="00375899" w:rsidRPr="007853AA" w:rsidRDefault="00375899">
      <w:pPr>
        <w:ind w:left="720" w:hanging="720"/>
        <w:rPr>
          <w:rFonts w:ascii="Times New Roman" w:hAnsi="Times New Roman"/>
        </w:rPr>
      </w:pPr>
    </w:p>
    <w:p w14:paraId="021906F6" w14:textId="1DDDD830" w:rsidR="007059AC" w:rsidRPr="007853AA" w:rsidRDefault="00375899">
      <w:pPr>
        <w:ind w:left="720" w:hanging="720"/>
        <w:rPr>
          <w:rFonts w:ascii="Times New Roman" w:hAnsi="Times New Roman"/>
          <w:b/>
          <w:bCs/>
          <w:u w:val="single"/>
        </w:rPr>
      </w:pPr>
      <w:r w:rsidRPr="007853AA">
        <w:rPr>
          <w:rFonts w:ascii="Times New Roman" w:hAnsi="Times New Roman"/>
        </w:rPr>
        <w:tab/>
      </w:r>
      <w:r w:rsidR="00A50AE5" w:rsidRPr="007853AA">
        <w:rPr>
          <w:rFonts w:ascii="Times New Roman" w:hAnsi="Times New Roman"/>
        </w:rPr>
        <w:tab/>
      </w:r>
      <w:r w:rsidRPr="007853AA">
        <w:rPr>
          <w:rFonts w:ascii="Times New Roman" w:hAnsi="Times New Roman"/>
        </w:rPr>
        <w:t xml:space="preserve">b) </w:t>
      </w:r>
      <w:r w:rsidR="009A0207" w:rsidRPr="007853AA">
        <w:rPr>
          <w:rFonts w:ascii="Times New Roman" w:hAnsi="Times New Roman"/>
        </w:rPr>
        <w:t xml:space="preserve">not inconsistent with provisions of this </w:t>
      </w:r>
      <w:r w:rsidR="007C54F9" w:rsidRPr="007853AA">
        <w:rPr>
          <w:rFonts w:ascii="Times New Roman" w:hAnsi="Times New Roman"/>
        </w:rPr>
        <w:t>b</w:t>
      </w:r>
      <w:r w:rsidR="009A0207" w:rsidRPr="007853AA">
        <w:rPr>
          <w:rFonts w:ascii="Times New Roman" w:hAnsi="Times New Roman"/>
        </w:rPr>
        <w:t xml:space="preserve">ylaw or </w:t>
      </w:r>
      <w:r w:rsidRPr="007853AA">
        <w:rPr>
          <w:rFonts w:ascii="Times New Roman" w:hAnsi="Times New Roman"/>
        </w:rPr>
        <w:t xml:space="preserve">the </w:t>
      </w:r>
      <w:r w:rsidRPr="007853AA">
        <w:rPr>
          <w:rFonts w:ascii="Times New Roman" w:hAnsi="Times New Roman"/>
          <w:i/>
          <w:iCs/>
        </w:rPr>
        <w:t>Community Charter</w:t>
      </w:r>
      <w:r w:rsidRPr="007853AA">
        <w:rPr>
          <w:rFonts w:ascii="Times New Roman" w:hAnsi="Times New Roman"/>
        </w:rPr>
        <w:t>.</w:t>
      </w:r>
      <w:r w:rsidR="00CC187B" w:rsidRPr="007853AA">
        <w:rPr>
          <w:rFonts w:ascii="Times New Roman" w:hAnsi="Times New Roman"/>
        </w:rPr>
        <w:br/>
      </w:r>
    </w:p>
    <w:p w14:paraId="152CC571" w14:textId="202F962B" w:rsidR="007059AC" w:rsidRPr="007853AA" w:rsidRDefault="009A0207" w:rsidP="00121718">
      <w:pPr>
        <w:pStyle w:val="Heading8"/>
        <w:jc w:val="center"/>
      </w:pPr>
      <w:bookmarkStart w:id="12" w:name="_Toc464811102"/>
      <w:bookmarkStart w:id="13" w:name="_Toc464811173"/>
      <w:bookmarkStart w:id="14" w:name="_Toc464811384"/>
      <w:r w:rsidRPr="007853AA">
        <w:t>SECTION 2. COUNCIL MEETINGS</w:t>
      </w:r>
      <w:bookmarkEnd w:id="12"/>
      <w:bookmarkEnd w:id="13"/>
      <w:bookmarkEnd w:id="14"/>
    </w:p>
    <w:p w14:paraId="719F2AC2" w14:textId="77777777" w:rsidR="007059AC" w:rsidRPr="007853AA" w:rsidRDefault="007059AC">
      <w:pPr>
        <w:rPr>
          <w:rFonts w:ascii="Times New Roman" w:hAnsi="Times New Roman"/>
        </w:rPr>
      </w:pPr>
    </w:p>
    <w:p w14:paraId="023859DA" w14:textId="6BBEC8B4" w:rsidR="007059AC" w:rsidRPr="007853AA" w:rsidRDefault="009A0207" w:rsidP="00121718">
      <w:pPr>
        <w:rPr>
          <w:rFonts w:ascii="Times New Roman" w:hAnsi="Times New Roman"/>
          <w:b/>
          <w:bCs/>
          <w:u w:val="single"/>
        </w:rPr>
      </w:pPr>
      <w:bookmarkStart w:id="15" w:name="_Toc464811103"/>
      <w:bookmarkStart w:id="16" w:name="_Toc464811174"/>
      <w:bookmarkStart w:id="17" w:name="_Toc464811385"/>
      <w:r w:rsidRPr="007853AA">
        <w:rPr>
          <w:rFonts w:ascii="Times New Roman" w:hAnsi="Times New Roman"/>
          <w:b/>
          <w:bCs/>
          <w:u w:val="single"/>
        </w:rPr>
        <w:t>Inaugural Meeting</w:t>
      </w:r>
      <w:bookmarkEnd w:id="15"/>
      <w:bookmarkEnd w:id="16"/>
      <w:bookmarkEnd w:id="17"/>
      <w:r w:rsidRPr="007853AA">
        <w:rPr>
          <w:rFonts w:ascii="Times New Roman" w:hAnsi="Times New Roman"/>
          <w:b/>
          <w:bCs/>
          <w:u w:val="single"/>
        </w:rPr>
        <w:t xml:space="preserve"> </w:t>
      </w:r>
    </w:p>
    <w:p w14:paraId="46DBBFF6" w14:textId="77777777" w:rsidR="007059AC" w:rsidRPr="007853AA" w:rsidRDefault="007059AC">
      <w:pPr>
        <w:ind w:firstLine="720"/>
        <w:rPr>
          <w:rFonts w:ascii="Times New Roman" w:hAnsi="Times New Roman"/>
          <w:b/>
          <w:bCs/>
          <w:u w:val="single"/>
        </w:rPr>
      </w:pPr>
    </w:p>
    <w:p w14:paraId="776009F2" w14:textId="621BEA50" w:rsidR="007059AC" w:rsidRPr="007853AA" w:rsidRDefault="009A0207">
      <w:pPr>
        <w:ind w:left="720" w:hanging="720"/>
        <w:rPr>
          <w:rFonts w:ascii="Times New Roman" w:hAnsi="Times New Roman"/>
        </w:rPr>
      </w:pPr>
      <w:r w:rsidRPr="007853AA">
        <w:rPr>
          <w:rFonts w:ascii="Times New Roman" w:hAnsi="Times New Roman"/>
        </w:rPr>
        <w:t>2.0</w:t>
      </w:r>
      <w:r w:rsidRPr="007853AA">
        <w:rPr>
          <w:rFonts w:ascii="Times New Roman" w:hAnsi="Times New Roman"/>
        </w:rPr>
        <w:tab/>
        <w:t xml:space="preserve">Following a general local election, the first Council meeting must be held on the first </w:t>
      </w:r>
      <w:r w:rsidR="00C50DEE" w:rsidRPr="007853AA">
        <w:rPr>
          <w:rFonts w:ascii="Times New Roman" w:hAnsi="Times New Roman"/>
        </w:rPr>
        <w:t>Monday</w:t>
      </w:r>
      <w:r w:rsidRPr="007853AA">
        <w:rPr>
          <w:rFonts w:ascii="Times New Roman" w:hAnsi="Times New Roman"/>
          <w:i/>
        </w:rPr>
        <w:t xml:space="preserve"> </w:t>
      </w:r>
      <w:r w:rsidRPr="007853AA">
        <w:rPr>
          <w:rFonts w:ascii="Times New Roman" w:hAnsi="Times New Roman"/>
        </w:rPr>
        <w:t xml:space="preserve">in </w:t>
      </w:r>
      <w:r w:rsidR="00752ED1" w:rsidRPr="007853AA">
        <w:rPr>
          <w:rFonts w:ascii="Times New Roman" w:hAnsi="Times New Roman"/>
        </w:rPr>
        <w:t>November</w:t>
      </w:r>
      <w:r w:rsidRPr="007853AA">
        <w:rPr>
          <w:rFonts w:ascii="Times New Roman" w:hAnsi="Times New Roman"/>
        </w:rPr>
        <w:t xml:space="preserve"> in the year of the election</w:t>
      </w:r>
      <w:r w:rsidR="00752ED1" w:rsidRPr="007853AA">
        <w:rPr>
          <w:rFonts w:ascii="Times New Roman" w:hAnsi="Times New Roman"/>
        </w:rPr>
        <w:t>, provided that that date allows sufficient time for the required legislative time periods involved in a contest of an election or judicial recount</w:t>
      </w:r>
      <w:r w:rsidR="00F507FC" w:rsidRPr="007853AA">
        <w:rPr>
          <w:rFonts w:ascii="Times New Roman" w:hAnsi="Times New Roman"/>
        </w:rPr>
        <w:t xml:space="preserve">. </w:t>
      </w:r>
      <w:r w:rsidR="00752ED1" w:rsidRPr="007853AA">
        <w:rPr>
          <w:rFonts w:ascii="Times New Roman" w:hAnsi="Times New Roman"/>
        </w:rPr>
        <w:t xml:space="preserve">If required, the first Council meeting will be held on the second </w:t>
      </w:r>
      <w:r w:rsidR="00C50DEE" w:rsidRPr="007853AA">
        <w:rPr>
          <w:rFonts w:ascii="Times New Roman" w:hAnsi="Times New Roman"/>
        </w:rPr>
        <w:t>Monday</w:t>
      </w:r>
      <w:r w:rsidR="00752ED1" w:rsidRPr="007853AA">
        <w:rPr>
          <w:rFonts w:ascii="Times New Roman" w:hAnsi="Times New Roman"/>
        </w:rPr>
        <w:t xml:space="preserve"> in November.</w:t>
      </w:r>
      <w:r w:rsidRPr="007853AA">
        <w:rPr>
          <w:rFonts w:ascii="Times New Roman" w:hAnsi="Times New Roman"/>
        </w:rPr>
        <w:t xml:space="preserve"> </w:t>
      </w:r>
    </w:p>
    <w:p w14:paraId="42BCD73F" w14:textId="619A6EA4" w:rsidR="00701741" w:rsidRPr="007853AA" w:rsidRDefault="00701741">
      <w:pPr>
        <w:ind w:left="720" w:hanging="720"/>
        <w:rPr>
          <w:rFonts w:ascii="Times New Roman" w:hAnsi="Times New Roman"/>
        </w:rPr>
      </w:pPr>
    </w:p>
    <w:p w14:paraId="7C9372D9" w14:textId="3F1AE118" w:rsidR="00701741" w:rsidRPr="007853AA" w:rsidRDefault="00701741">
      <w:pPr>
        <w:ind w:left="720" w:hanging="720"/>
        <w:rPr>
          <w:rFonts w:ascii="Times New Roman" w:hAnsi="Times New Roman"/>
          <w:b/>
          <w:bCs/>
          <w:u w:val="single"/>
        </w:rPr>
      </w:pPr>
      <w:r w:rsidRPr="007853AA">
        <w:rPr>
          <w:rFonts w:ascii="Times New Roman" w:hAnsi="Times New Roman"/>
          <w:b/>
          <w:bCs/>
          <w:u w:val="single"/>
        </w:rPr>
        <w:t>Quorum of Council</w:t>
      </w:r>
    </w:p>
    <w:p w14:paraId="47EC842C" w14:textId="57976659" w:rsidR="00701741" w:rsidRPr="007853AA" w:rsidRDefault="00701741">
      <w:pPr>
        <w:ind w:left="720" w:hanging="720"/>
        <w:rPr>
          <w:rFonts w:ascii="Times New Roman" w:hAnsi="Times New Roman"/>
          <w:b/>
          <w:bCs/>
          <w:u w:val="single"/>
        </w:rPr>
      </w:pPr>
    </w:p>
    <w:p w14:paraId="663E406B" w14:textId="413655CA" w:rsidR="00701741" w:rsidRPr="007853AA" w:rsidRDefault="00701741">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1</w:t>
      </w:r>
      <w:r w:rsidRPr="007853AA">
        <w:rPr>
          <w:rFonts w:ascii="Times New Roman" w:hAnsi="Times New Roman"/>
        </w:rPr>
        <w:tab/>
        <w:t xml:space="preserve">The Council of the Village of Radium Hot Springs shall consist of a Mayor and </w:t>
      </w:r>
      <w:r w:rsidR="00C04A5B" w:rsidRPr="007853AA">
        <w:rPr>
          <w:rFonts w:ascii="Times New Roman" w:hAnsi="Times New Roman"/>
        </w:rPr>
        <w:t>four</w:t>
      </w:r>
      <w:r w:rsidRPr="007853AA">
        <w:rPr>
          <w:rFonts w:ascii="Times New Roman" w:hAnsi="Times New Roman"/>
        </w:rPr>
        <w:t xml:space="preserve"> Councillors. The quorum shall consist of three Council members present.</w:t>
      </w:r>
    </w:p>
    <w:p w14:paraId="7603808E" w14:textId="7F67CAA2" w:rsidR="00701741" w:rsidRPr="007853AA" w:rsidRDefault="00701741">
      <w:pPr>
        <w:ind w:left="720" w:hanging="720"/>
        <w:rPr>
          <w:rFonts w:ascii="Times New Roman" w:hAnsi="Times New Roman"/>
        </w:rPr>
      </w:pPr>
    </w:p>
    <w:p w14:paraId="5FF26F8A" w14:textId="087F2A0E" w:rsidR="00701741" w:rsidRPr="007853AA" w:rsidRDefault="00701741" w:rsidP="00701741">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2</w:t>
      </w:r>
      <w:r w:rsidRPr="007853AA">
        <w:rPr>
          <w:rFonts w:ascii="Times New Roman" w:hAnsi="Times New Roman"/>
        </w:rPr>
        <w:tab/>
        <w:t xml:space="preserve">If a quorum of Council members elected at the general local election has not taken office by the date of the meeting referred to in section 2.0, the first Council meeting must be </w:t>
      </w:r>
      <w:r w:rsidRPr="007853AA">
        <w:rPr>
          <w:rFonts w:ascii="Times New Roman" w:hAnsi="Times New Roman"/>
        </w:rPr>
        <w:lastRenderedPageBreak/>
        <w:t>called by the Corporate Officer and held as soon as reasonably possible after a quorum has taken office.</w:t>
      </w:r>
    </w:p>
    <w:p w14:paraId="23173FF2" w14:textId="77777777" w:rsidR="00121718" w:rsidRPr="007853AA" w:rsidRDefault="00121718">
      <w:pPr>
        <w:ind w:left="720" w:hanging="720"/>
        <w:rPr>
          <w:rFonts w:ascii="Times New Roman" w:hAnsi="Times New Roman"/>
        </w:rPr>
      </w:pPr>
    </w:p>
    <w:p w14:paraId="6FA2A624" w14:textId="0E8E5E86" w:rsidR="007059AC" w:rsidRPr="007853AA" w:rsidRDefault="009A0207" w:rsidP="00121718">
      <w:pPr>
        <w:rPr>
          <w:rFonts w:ascii="Times New Roman" w:hAnsi="Times New Roman"/>
          <w:b/>
          <w:bCs/>
          <w:u w:val="single"/>
        </w:rPr>
      </w:pPr>
      <w:bookmarkStart w:id="18" w:name="_Toc464811104"/>
      <w:bookmarkStart w:id="19" w:name="_Toc464811175"/>
      <w:bookmarkStart w:id="20" w:name="_Toc464811386"/>
      <w:r w:rsidRPr="007853AA">
        <w:rPr>
          <w:rFonts w:ascii="Times New Roman" w:hAnsi="Times New Roman"/>
          <w:b/>
          <w:bCs/>
          <w:u w:val="single"/>
        </w:rPr>
        <w:t>Time and location of meetings</w:t>
      </w:r>
      <w:bookmarkEnd w:id="18"/>
      <w:bookmarkEnd w:id="19"/>
      <w:bookmarkEnd w:id="20"/>
    </w:p>
    <w:p w14:paraId="4DCCB3A8" w14:textId="77777777" w:rsidR="007059AC" w:rsidRPr="007853AA" w:rsidRDefault="007059AC">
      <w:pPr>
        <w:ind w:firstLine="720"/>
        <w:rPr>
          <w:rFonts w:ascii="Times New Roman" w:hAnsi="Times New Roman"/>
          <w:b/>
          <w:bCs/>
          <w:u w:val="single"/>
        </w:rPr>
      </w:pPr>
    </w:p>
    <w:p w14:paraId="4115022F" w14:textId="08679C2D" w:rsidR="007059AC" w:rsidRPr="007853AA" w:rsidRDefault="009A0207" w:rsidP="008C5E93">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3</w:t>
      </w:r>
      <w:r w:rsidRPr="007853AA">
        <w:rPr>
          <w:rFonts w:ascii="Times New Roman" w:hAnsi="Times New Roman"/>
        </w:rPr>
        <w:tab/>
        <w:t>All Council meetings must take place within Council Chambers except when Council resolves to hold meetings elsewhere</w:t>
      </w:r>
      <w:r w:rsidR="00C57F42" w:rsidRPr="007853AA">
        <w:rPr>
          <w:rFonts w:ascii="Times New Roman" w:hAnsi="Times New Roman"/>
        </w:rPr>
        <w:t xml:space="preserve">. Any reference to time </w:t>
      </w:r>
      <w:r w:rsidR="00486C26" w:rsidRPr="007853AA">
        <w:rPr>
          <w:rFonts w:ascii="Times New Roman" w:hAnsi="Times New Roman"/>
        </w:rPr>
        <w:t>means</w:t>
      </w:r>
      <w:r w:rsidR="00C57F42" w:rsidRPr="007853AA">
        <w:rPr>
          <w:rFonts w:ascii="Times New Roman" w:hAnsi="Times New Roman"/>
        </w:rPr>
        <w:t xml:space="preserve"> the Mountain Time zone. </w:t>
      </w:r>
    </w:p>
    <w:p w14:paraId="5E0189DB" w14:textId="77777777" w:rsidR="007059AC" w:rsidRPr="007853AA" w:rsidRDefault="007059AC">
      <w:pPr>
        <w:ind w:left="720" w:hanging="720"/>
        <w:rPr>
          <w:rFonts w:ascii="Times New Roman" w:hAnsi="Times New Roman"/>
        </w:rPr>
      </w:pPr>
    </w:p>
    <w:p w14:paraId="57DF688F" w14:textId="4D04164B" w:rsidR="00966FCF" w:rsidRPr="007853AA" w:rsidRDefault="009A0207">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4</w:t>
      </w:r>
      <w:r w:rsidRPr="007853AA">
        <w:rPr>
          <w:rFonts w:ascii="Times New Roman" w:hAnsi="Times New Roman"/>
        </w:rPr>
        <w:tab/>
        <w:t>Regular Council meetings</w:t>
      </w:r>
      <w:r w:rsidR="007D6E90" w:rsidRPr="007853AA">
        <w:rPr>
          <w:rFonts w:ascii="Times New Roman" w:hAnsi="Times New Roman"/>
        </w:rPr>
        <w:t xml:space="preserve"> </w:t>
      </w:r>
      <w:r w:rsidR="00224E26" w:rsidRPr="007853AA">
        <w:rPr>
          <w:rFonts w:ascii="Times New Roman" w:hAnsi="Times New Roman"/>
        </w:rPr>
        <w:t>must</w:t>
      </w:r>
      <w:r w:rsidR="007D6E90" w:rsidRPr="007853AA">
        <w:rPr>
          <w:rFonts w:ascii="Times New Roman" w:hAnsi="Times New Roman"/>
        </w:rPr>
        <w:t>:</w:t>
      </w:r>
    </w:p>
    <w:p w14:paraId="16B50364" w14:textId="77777777" w:rsidR="00966FCF" w:rsidRPr="007853AA" w:rsidRDefault="00966FCF">
      <w:pPr>
        <w:ind w:left="720" w:hanging="720"/>
        <w:rPr>
          <w:rFonts w:ascii="Times New Roman" w:hAnsi="Times New Roman"/>
        </w:rPr>
      </w:pPr>
    </w:p>
    <w:p w14:paraId="0D6D2E9F" w14:textId="30BFD858" w:rsidR="00224E26" w:rsidRPr="007853AA" w:rsidRDefault="00966FCF">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Pr="007853AA">
        <w:rPr>
          <w:rFonts w:ascii="Times New Roman" w:hAnsi="Times New Roman"/>
        </w:rPr>
        <w:t>a)</w:t>
      </w:r>
      <w:r w:rsidR="009A0207" w:rsidRPr="007853AA">
        <w:rPr>
          <w:rFonts w:ascii="Times New Roman" w:hAnsi="Times New Roman"/>
        </w:rPr>
        <w:t xml:space="preserve"> be held on the </w:t>
      </w:r>
      <w:r w:rsidR="009A0207" w:rsidRPr="007853AA">
        <w:rPr>
          <w:rFonts w:ascii="Times New Roman" w:hAnsi="Times New Roman"/>
          <w:iCs/>
        </w:rPr>
        <w:t>second</w:t>
      </w:r>
      <w:r w:rsidR="009A0207" w:rsidRPr="007853AA">
        <w:rPr>
          <w:rFonts w:ascii="Times New Roman" w:hAnsi="Times New Roman"/>
        </w:rPr>
        <w:t xml:space="preserve"> and fourth </w:t>
      </w:r>
      <w:r w:rsidR="00C50DEE" w:rsidRPr="007853AA">
        <w:rPr>
          <w:rFonts w:ascii="Times New Roman" w:hAnsi="Times New Roman"/>
        </w:rPr>
        <w:t>Mond</w:t>
      </w:r>
      <w:r w:rsidR="009A0207" w:rsidRPr="007853AA">
        <w:rPr>
          <w:rFonts w:ascii="Times New Roman" w:hAnsi="Times New Roman"/>
        </w:rPr>
        <w:t>ay of each month</w:t>
      </w:r>
      <w:r w:rsidR="00AF4944" w:rsidRPr="007853AA">
        <w:rPr>
          <w:rFonts w:ascii="Times New Roman" w:hAnsi="Times New Roman"/>
        </w:rPr>
        <w:t>;</w:t>
      </w:r>
      <w:r w:rsidR="00BF03C4" w:rsidRPr="007853AA">
        <w:rPr>
          <w:rFonts w:ascii="Times New Roman" w:hAnsi="Times New Roman"/>
        </w:rPr>
        <w:br/>
      </w:r>
    </w:p>
    <w:p w14:paraId="50BC8803" w14:textId="5235FF60" w:rsidR="00966FCF" w:rsidRPr="007853AA" w:rsidRDefault="00224E26">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Pr="007853AA">
        <w:rPr>
          <w:rFonts w:ascii="Times New Roman" w:hAnsi="Times New Roman"/>
        </w:rPr>
        <w:t xml:space="preserve">b) </w:t>
      </w:r>
      <w:r w:rsidR="009A0207" w:rsidRPr="007853AA">
        <w:rPr>
          <w:rFonts w:ascii="Times New Roman" w:hAnsi="Times New Roman"/>
        </w:rPr>
        <w:t xml:space="preserve">begin at </w:t>
      </w:r>
      <w:r w:rsidR="00F5029F" w:rsidRPr="007853AA">
        <w:rPr>
          <w:rFonts w:ascii="Times New Roman" w:hAnsi="Times New Roman"/>
        </w:rPr>
        <w:t xml:space="preserve">4:00 </w:t>
      </w:r>
      <w:r w:rsidR="00486C26" w:rsidRPr="007853AA">
        <w:rPr>
          <w:rFonts w:ascii="Times New Roman" w:hAnsi="Times New Roman"/>
        </w:rPr>
        <w:t>p.m.</w:t>
      </w:r>
      <w:r w:rsidR="00966FCF" w:rsidRPr="007853AA">
        <w:rPr>
          <w:rFonts w:ascii="Times New Roman" w:hAnsi="Times New Roman"/>
        </w:rPr>
        <w:t>;</w:t>
      </w:r>
    </w:p>
    <w:p w14:paraId="78483743" w14:textId="77777777" w:rsidR="00966FCF" w:rsidRPr="007853AA" w:rsidRDefault="00966FCF">
      <w:pPr>
        <w:ind w:left="720" w:hanging="720"/>
        <w:rPr>
          <w:rFonts w:ascii="Times New Roman" w:hAnsi="Times New Roman"/>
        </w:rPr>
      </w:pPr>
    </w:p>
    <w:p w14:paraId="7C128D04" w14:textId="01BEB76F" w:rsidR="007059AC" w:rsidRPr="007853AA" w:rsidRDefault="00966FCF">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00224E26" w:rsidRPr="007853AA">
        <w:rPr>
          <w:rFonts w:ascii="Times New Roman" w:hAnsi="Times New Roman"/>
        </w:rPr>
        <w:t>c</w:t>
      </w:r>
      <w:r w:rsidRPr="007853AA">
        <w:rPr>
          <w:rFonts w:ascii="Times New Roman" w:hAnsi="Times New Roman"/>
        </w:rPr>
        <w:t>)</w:t>
      </w:r>
      <w:r w:rsidR="009A0207" w:rsidRPr="007853AA">
        <w:rPr>
          <w:rFonts w:ascii="Times New Roman" w:hAnsi="Times New Roman"/>
        </w:rPr>
        <w:t xml:space="preserve"> be adjourned </w:t>
      </w:r>
      <w:r w:rsidRPr="007853AA">
        <w:rPr>
          <w:rFonts w:ascii="Times New Roman" w:hAnsi="Times New Roman"/>
        </w:rPr>
        <w:t xml:space="preserve">by </w:t>
      </w:r>
      <w:r w:rsidR="00C50DEE" w:rsidRPr="007853AA">
        <w:rPr>
          <w:rFonts w:ascii="Times New Roman" w:hAnsi="Times New Roman"/>
        </w:rPr>
        <w:t>6</w:t>
      </w:r>
      <w:r w:rsidRPr="007853AA">
        <w:rPr>
          <w:rFonts w:ascii="Times New Roman" w:hAnsi="Times New Roman"/>
        </w:rPr>
        <w:t>:</w:t>
      </w:r>
      <w:r w:rsidR="00C50DEE" w:rsidRPr="007853AA">
        <w:rPr>
          <w:rFonts w:ascii="Times New Roman" w:hAnsi="Times New Roman"/>
        </w:rPr>
        <w:t>3</w:t>
      </w:r>
      <w:r w:rsidRPr="007853AA">
        <w:rPr>
          <w:rFonts w:ascii="Times New Roman" w:hAnsi="Times New Roman"/>
        </w:rPr>
        <w:t>0</w:t>
      </w:r>
      <w:r w:rsidR="009A0207" w:rsidRPr="007853AA">
        <w:rPr>
          <w:rFonts w:ascii="Times New Roman" w:hAnsi="Times New Roman"/>
        </w:rPr>
        <w:t xml:space="preserve"> p.m.</w:t>
      </w:r>
      <w:r w:rsidRPr="007853AA">
        <w:rPr>
          <w:rFonts w:ascii="Times New Roman" w:hAnsi="Times New Roman"/>
        </w:rPr>
        <w:t xml:space="preserve"> on the day scheduled for the meeting unless Council </w:t>
      </w:r>
      <w:r w:rsidR="003519FE" w:rsidRPr="007853AA">
        <w:rPr>
          <w:rFonts w:ascii="Times New Roman" w:hAnsi="Times New Roman"/>
        </w:rPr>
        <w:tab/>
      </w:r>
      <w:r w:rsidRPr="007853AA">
        <w:rPr>
          <w:rFonts w:ascii="Times New Roman" w:hAnsi="Times New Roman"/>
        </w:rPr>
        <w:t>resolves to proceed</w:t>
      </w:r>
      <w:r w:rsidR="009A0207" w:rsidRPr="007853AA">
        <w:rPr>
          <w:rFonts w:ascii="Times New Roman" w:hAnsi="Times New Roman"/>
        </w:rPr>
        <w:t xml:space="preserve"> beyond that time</w:t>
      </w:r>
      <w:r w:rsidRPr="007853AA">
        <w:rPr>
          <w:rFonts w:ascii="Times New Roman" w:hAnsi="Times New Roman"/>
        </w:rPr>
        <w:t>;</w:t>
      </w:r>
      <w:r w:rsidR="007D6E90" w:rsidRPr="007853AA">
        <w:rPr>
          <w:rFonts w:ascii="Times New Roman" w:hAnsi="Times New Roman"/>
        </w:rPr>
        <w:t xml:space="preserve"> </w:t>
      </w:r>
      <w:r w:rsidR="00AF4944" w:rsidRPr="007853AA">
        <w:rPr>
          <w:rFonts w:ascii="Times New Roman" w:hAnsi="Times New Roman"/>
        </w:rPr>
        <w:t>and</w:t>
      </w:r>
    </w:p>
    <w:p w14:paraId="72386AA0" w14:textId="795F71AF" w:rsidR="007D6E90" w:rsidRPr="007853AA" w:rsidRDefault="007D6E90">
      <w:pPr>
        <w:ind w:left="720" w:hanging="720"/>
        <w:rPr>
          <w:rFonts w:ascii="Times New Roman" w:hAnsi="Times New Roman"/>
        </w:rPr>
      </w:pPr>
    </w:p>
    <w:p w14:paraId="5D9946A0" w14:textId="3F2C6EA9" w:rsidR="007D6E90" w:rsidRPr="007853AA" w:rsidRDefault="007D6E90">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00224E26" w:rsidRPr="007853AA">
        <w:rPr>
          <w:rFonts w:ascii="Times New Roman" w:hAnsi="Times New Roman"/>
        </w:rPr>
        <w:t>d</w:t>
      </w:r>
      <w:r w:rsidRPr="007853AA">
        <w:rPr>
          <w:rFonts w:ascii="Times New Roman" w:hAnsi="Times New Roman"/>
        </w:rPr>
        <w:t xml:space="preserve">) </w:t>
      </w:r>
      <w:r w:rsidR="00375899" w:rsidRPr="007853AA">
        <w:rPr>
          <w:rFonts w:ascii="Times New Roman" w:hAnsi="Times New Roman"/>
        </w:rPr>
        <w:t xml:space="preserve">unless resolved otherwise by Council, </w:t>
      </w:r>
      <w:r w:rsidRPr="007853AA">
        <w:rPr>
          <w:rFonts w:ascii="Times New Roman" w:hAnsi="Times New Roman"/>
        </w:rPr>
        <w:t xml:space="preserve">be held only once in </w:t>
      </w:r>
      <w:r w:rsidR="00486C26" w:rsidRPr="007853AA">
        <w:rPr>
          <w:rFonts w:ascii="Times New Roman" w:hAnsi="Times New Roman"/>
        </w:rPr>
        <w:t xml:space="preserve">the months of </w:t>
      </w:r>
      <w:r w:rsidRPr="007853AA">
        <w:rPr>
          <w:rFonts w:ascii="Times New Roman" w:hAnsi="Times New Roman"/>
        </w:rPr>
        <w:t xml:space="preserve">July, </w:t>
      </w:r>
      <w:r w:rsidR="003519FE" w:rsidRPr="007853AA">
        <w:rPr>
          <w:rFonts w:ascii="Times New Roman" w:hAnsi="Times New Roman"/>
        </w:rPr>
        <w:tab/>
      </w:r>
      <w:r w:rsidRPr="007853AA">
        <w:rPr>
          <w:rFonts w:ascii="Times New Roman" w:hAnsi="Times New Roman"/>
        </w:rPr>
        <w:t xml:space="preserve">August and December, </w:t>
      </w:r>
      <w:r w:rsidR="00767E8B" w:rsidRPr="007853AA">
        <w:rPr>
          <w:rFonts w:ascii="Times New Roman" w:hAnsi="Times New Roman"/>
        </w:rPr>
        <w:t>with those meetings taking place</w:t>
      </w:r>
      <w:r w:rsidRPr="007853AA">
        <w:rPr>
          <w:rFonts w:ascii="Times New Roman" w:hAnsi="Times New Roman"/>
        </w:rPr>
        <w:t xml:space="preserve"> on the </w:t>
      </w:r>
      <w:r w:rsidR="00767E8B" w:rsidRPr="007853AA">
        <w:rPr>
          <w:rFonts w:ascii="Times New Roman" w:hAnsi="Times New Roman"/>
        </w:rPr>
        <w:t>second</w:t>
      </w:r>
      <w:r w:rsidRPr="007853AA">
        <w:rPr>
          <w:rFonts w:ascii="Times New Roman" w:hAnsi="Times New Roman"/>
        </w:rPr>
        <w:t xml:space="preserve"> </w:t>
      </w:r>
      <w:r w:rsidR="00C50DEE" w:rsidRPr="007853AA">
        <w:rPr>
          <w:rFonts w:ascii="Times New Roman" w:hAnsi="Times New Roman"/>
        </w:rPr>
        <w:t xml:space="preserve">Monday </w:t>
      </w:r>
      <w:r w:rsidRPr="007853AA">
        <w:rPr>
          <w:rFonts w:ascii="Times New Roman" w:hAnsi="Times New Roman"/>
        </w:rPr>
        <w:t xml:space="preserve">of </w:t>
      </w:r>
      <w:r w:rsidR="003519FE" w:rsidRPr="007853AA">
        <w:rPr>
          <w:rFonts w:ascii="Times New Roman" w:hAnsi="Times New Roman"/>
        </w:rPr>
        <w:tab/>
      </w:r>
      <w:r w:rsidR="00375899" w:rsidRPr="007853AA">
        <w:rPr>
          <w:rFonts w:ascii="Times New Roman" w:hAnsi="Times New Roman"/>
        </w:rPr>
        <w:t>July, August and December.</w:t>
      </w:r>
    </w:p>
    <w:p w14:paraId="6EB8D952" w14:textId="77777777" w:rsidR="007059AC" w:rsidRPr="007853AA" w:rsidRDefault="007059AC">
      <w:pPr>
        <w:ind w:left="720" w:hanging="720"/>
        <w:rPr>
          <w:rFonts w:ascii="Times New Roman" w:hAnsi="Times New Roman"/>
        </w:rPr>
      </w:pPr>
    </w:p>
    <w:p w14:paraId="44761D31" w14:textId="6CF87B4D" w:rsidR="007059AC" w:rsidRPr="007853AA" w:rsidRDefault="009A0207">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5</w:t>
      </w:r>
      <w:r w:rsidRPr="007853AA">
        <w:rPr>
          <w:rFonts w:ascii="Times New Roman" w:hAnsi="Times New Roman"/>
        </w:rPr>
        <w:tab/>
        <w:t>When a regularly scheduled meeting falls on a statutory holiday, a meeting shall be held on the next regular business day or otherwise scheduled by resolution of Council.</w:t>
      </w:r>
    </w:p>
    <w:p w14:paraId="4135734A" w14:textId="3A94BA6B" w:rsidR="00557BDC" w:rsidRPr="007853AA" w:rsidRDefault="00557BDC">
      <w:pPr>
        <w:ind w:left="720" w:hanging="720"/>
        <w:rPr>
          <w:rFonts w:ascii="Times New Roman" w:hAnsi="Times New Roman"/>
        </w:rPr>
      </w:pPr>
    </w:p>
    <w:p w14:paraId="276A4F1F" w14:textId="59C0FA60" w:rsidR="007D6E90" w:rsidRPr="007853AA" w:rsidRDefault="00557BDC">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6</w:t>
      </w:r>
      <w:r w:rsidRPr="007853AA">
        <w:rPr>
          <w:rFonts w:ascii="Times New Roman" w:hAnsi="Times New Roman"/>
        </w:rPr>
        <w:tab/>
        <w:t>Regular Council meetings</w:t>
      </w:r>
      <w:r w:rsidR="007D6E90" w:rsidRPr="007853AA">
        <w:rPr>
          <w:rFonts w:ascii="Times New Roman" w:hAnsi="Times New Roman"/>
        </w:rPr>
        <w:t xml:space="preserve"> may:</w:t>
      </w:r>
    </w:p>
    <w:p w14:paraId="646516EA" w14:textId="77777777" w:rsidR="007D6E90" w:rsidRPr="007853AA" w:rsidRDefault="007D6E90">
      <w:pPr>
        <w:ind w:left="720" w:hanging="720"/>
        <w:rPr>
          <w:rFonts w:ascii="Times New Roman" w:hAnsi="Times New Roman"/>
        </w:rPr>
      </w:pPr>
    </w:p>
    <w:p w14:paraId="76C08138" w14:textId="5CDE2F83" w:rsidR="00557BDC" w:rsidRPr="007853AA" w:rsidRDefault="007D6E90">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Pr="007853AA">
        <w:rPr>
          <w:rFonts w:ascii="Times New Roman" w:hAnsi="Times New Roman"/>
        </w:rPr>
        <w:t>a) be</w:t>
      </w:r>
      <w:r w:rsidR="00557BDC" w:rsidRPr="007853AA">
        <w:rPr>
          <w:rFonts w:ascii="Times New Roman" w:hAnsi="Times New Roman"/>
        </w:rPr>
        <w:t xml:space="preserve"> cancelled by </w:t>
      </w:r>
      <w:r w:rsidR="00224E26" w:rsidRPr="007853AA">
        <w:rPr>
          <w:rFonts w:ascii="Times New Roman" w:hAnsi="Times New Roman"/>
        </w:rPr>
        <w:t>Council</w:t>
      </w:r>
      <w:r w:rsidRPr="007853AA">
        <w:rPr>
          <w:rFonts w:ascii="Times New Roman" w:hAnsi="Times New Roman"/>
        </w:rPr>
        <w:t xml:space="preserve">, provided that </w:t>
      </w:r>
      <w:r w:rsidR="00557BDC" w:rsidRPr="007853AA">
        <w:rPr>
          <w:rFonts w:ascii="Times New Roman" w:hAnsi="Times New Roman"/>
        </w:rPr>
        <w:t xml:space="preserve">two consecutive meetings are </w:t>
      </w:r>
      <w:r w:rsidRPr="007853AA">
        <w:rPr>
          <w:rFonts w:ascii="Times New Roman" w:hAnsi="Times New Roman"/>
        </w:rPr>
        <w:t xml:space="preserve">not </w:t>
      </w:r>
      <w:r w:rsidR="003519FE" w:rsidRPr="007853AA">
        <w:rPr>
          <w:rFonts w:ascii="Times New Roman" w:hAnsi="Times New Roman"/>
        </w:rPr>
        <w:tab/>
      </w:r>
      <w:r w:rsidR="00557BDC" w:rsidRPr="007853AA">
        <w:rPr>
          <w:rFonts w:ascii="Times New Roman" w:hAnsi="Times New Roman"/>
        </w:rPr>
        <w:t>cancelled</w:t>
      </w:r>
      <w:r w:rsidRPr="007853AA">
        <w:rPr>
          <w:rFonts w:ascii="Times New Roman" w:hAnsi="Times New Roman"/>
        </w:rPr>
        <w:t>; and</w:t>
      </w:r>
      <w:r w:rsidRPr="007853AA">
        <w:rPr>
          <w:rFonts w:ascii="Times New Roman" w:hAnsi="Times New Roman"/>
        </w:rPr>
        <w:br/>
      </w:r>
    </w:p>
    <w:p w14:paraId="2A39F42B" w14:textId="049DB2D6" w:rsidR="007D6E90" w:rsidRPr="007853AA" w:rsidRDefault="007D6E90">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Pr="007853AA">
        <w:rPr>
          <w:rFonts w:ascii="Times New Roman" w:hAnsi="Times New Roman"/>
        </w:rPr>
        <w:t xml:space="preserve">b) be postponed to a different day, time and place by the Mayor, provided the </w:t>
      </w:r>
      <w:r w:rsidR="003519FE" w:rsidRPr="007853AA">
        <w:rPr>
          <w:rFonts w:ascii="Times New Roman" w:hAnsi="Times New Roman"/>
        </w:rPr>
        <w:tab/>
      </w:r>
      <w:r w:rsidRPr="007853AA">
        <w:rPr>
          <w:rFonts w:ascii="Times New Roman" w:hAnsi="Times New Roman"/>
        </w:rPr>
        <w:t xml:space="preserve">Corporate Officer is given </w:t>
      </w:r>
      <w:r w:rsidR="00C04A5B" w:rsidRPr="007853AA">
        <w:rPr>
          <w:rFonts w:ascii="Times New Roman" w:hAnsi="Times New Roman"/>
        </w:rPr>
        <w:t>two</w:t>
      </w:r>
      <w:r w:rsidRPr="007853AA">
        <w:rPr>
          <w:rFonts w:ascii="Times New Roman" w:hAnsi="Times New Roman"/>
        </w:rPr>
        <w:t xml:space="preserve"> days’ written notice.</w:t>
      </w:r>
    </w:p>
    <w:p w14:paraId="024ACB21" w14:textId="77777777" w:rsidR="007059AC" w:rsidRPr="007853AA" w:rsidRDefault="007059AC">
      <w:pPr>
        <w:ind w:left="720" w:hanging="720"/>
        <w:rPr>
          <w:rFonts w:ascii="Times New Roman" w:hAnsi="Times New Roman"/>
        </w:rPr>
      </w:pPr>
    </w:p>
    <w:p w14:paraId="0A5F5ACD" w14:textId="06CCED2F" w:rsidR="007059AC" w:rsidRPr="007853AA" w:rsidRDefault="009A0207" w:rsidP="00121718">
      <w:pPr>
        <w:rPr>
          <w:rFonts w:ascii="Times New Roman" w:hAnsi="Times New Roman"/>
          <w:b/>
          <w:bCs/>
          <w:u w:val="single"/>
        </w:rPr>
      </w:pPr>
      <w:bookmarkStart w:id="21" w:name="_Toc464811105"/>
      <w:bookmarkStart w:id="22" w:name="_Toc464811176"/>
      <w:bookmarkStart w:id="23" w:name="_Toc464811387"/>
      <w:r w:rsidRPr="007853AA">
        <w:rPr>
          <w:rFonts w:ascii="Times New Roman" w:hAnsi="Times New Roman"/>
          <w:b/>
          <w:bCs/>
          <w:u w:val="single"/>
        </w:rPr>
        <w:t xml:space="preserve">Notice of Council </w:t>
      </w:r>
      <w:r w:rsidR="00375899" w:rsidRPr="007853AA">
        <w:rPr>
          <w:rFonts w:ascii="Times New Roman" w:hAnsi="Times New Roman"/>
          <w:b/>
          <w:bCs/>
          <w:u w:val="single"/>
        </w:rPr>
        <w:t>m</w:t>
      </w:r>
      <w:r w:rsidRPr="007853AA">
        <w:rPr>
          <w:rFonts w:ascii="Times New Roman" w:hAnsi="Times New Roman"/>
          <w:b/>
          <w:bCs/>
          <w:u w:val="single"/>
        </w:rPr>
        <w:t>eetings</w:t>
      </w:r>
      <w:bookmarkEnd w:id="21"/>
      <w:bookmarkEnd w:id="22"/>
      <w:bookmarkEnd w:id="23"/>
    </w:p>
    <w:p w14:paraId="072B2B97" w14:textId="77777777" w:rsidR="007059AC" w:rsidRPr="007853AA" w:rsidRDefault="007059AC">
      <w:pPr>
        <w:rPr>
          <w:rFonts w:ascii="Times New Roman" w:hAnsi="Times New Roman"/>
        </w:rPr>
      </w:pPr>
    </w:p>
    <w:p w14:paraId="1E340468" w14:textId="0F50DB86" w:rsidR="007059AC" w:rsidRPr="007853AA" w:rsidRDefault="009A0207">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7</w:t>
      </w:r>
      <w:r w:rsidR="00224E26" w:rsidRPr="007853AA">
        <w:rPr>
          <w:rFonts w:ascii="Times New Roman" w:hAnsi="Times New Roman"/>
        </w:rPr>
        <w:tab/>
      </w:r>
      <w:r w:rsidR="001D5CCE" w:rsidRPr="007853AA">
        <w:rPr>
          <w:rFonts w:ascii="Times New Roman" w:hAnsi="Times New Roman"/>
        </w:rPr>
        <w:t xml:space="preserve">In accordance with section 127 of the </w:t>
      </w:r>
      <w:r w:rsidR="001D5CCE" w:rsidRPr="007853AA">
        <w:rPr>
          <w:rFonts w:ascii="Times New Roman" w:hAnsi="Times New Roman"/>
          <w:i/>
          <w:iCs/>
        </w:rPr>
        <w:t>Community Charter</w:t>
      </w:r>
      <w:r w:rsidR="00767E8B" w:rsidRPr="007853AA">
        <w:rPr>
          <w:rFonts w:ascii="Times New Roman" w:hAnsi="Times New Roman"/>
        </w:rPr>
        <w:t xml:space="preserve"> </w:t>
      </w:r>
      <w:r w:rsidR="001D5CCE" w:rsidRPr="007853AA">
        <w:rPr>
          <w:rFonts w:ascii="Times New Roman" w:hAnsi="Times New Roman"/>
        </w:rPr>
        <w:t>[notice of council meetings], Council must prepare</w:t>
      </w:r>
      <w:r w:rsidRPr="007853AA">
        <w:rPr>
          <w:rFonts w:ascii="Times New Roman" w:hAnsi="Times New Roman"/>
        </w:rPr>
        <w:t xml:space="preserve"> </w:t>
      </w:r>
      <w:r w:rsidR="00224E26" w:rsidRPr="007853AA">
        <w:rPr>
          <w:rFonts w:ascii="Times New Roman" w:hAnsi="Times New Roman"/>
        </w:rPr>
        <w:t>annually</w:t>
      </w:r>
      <w:r w:rsidR="001D5CCE" w:rsidRPr="007853AA">
        <w:rPr>
          <w:rFonts w:ascii="Times New Roman" w:hAnsi="Times New Roman"/>
        </w:rPr>
        <w:t xml:space="preserve">, a schedule of the </w:t>
      </w:r>
      <w:r w:rsidRPr="007853AA">
        <w:rPr>
          <w:rFonts w:ascii="Times New Roman" w:hAnsi="Times New Roman"/>
        </w:rPr>
        <w:t>dates, times and places of regular Council meetings</w:t>
      </w:r>
      <w:r w:rsidR="001D5CCE" w:rsidRPr="007853AA">
        <w:rPr>
          <w:rFonts w:ascii="Times New Roman" w:hAnsi="Times New Roman"/>
        </w:rPr>
        <w:t xml:space="preserve"> and</w:t>
      </w:r>
      <w:r w:rsidRPr="007853AA">
        <w:rPr>
          <w:rFonts w:ascii="Times New Roman" w:hAnsi="Times New Roman"/>
        </w:rPr>
        <w:t xml:space="preserve"> must make the schedule available to the public by posting </w:t>
      </w:r>
      <w:r w:rsidR="00557BDC" w:rsidRPr="007853AA">
        <w:rPr>
          <w:rFonts w:ascii="Times New Roman" w:hAnsi="Times New Roman"/>
        </w:rPr>
        <w:t>notice</w:t>
      </w:r>
      <w:r w:rsidRPr="007853AA">
        <w:rPr>
          <w:rFonts w:ascii="Times New Roman" w:hAnsi="Times New Roman"/>
        </w:rPr>
        <w:t xml:space="preserve"> at the Public Notice Posting Place.</w:t>
      </w:r>
    </w:p>
    <w:p w14:paraId="4F0633C6" w14:textId="3BFD0D85" w:rsidR="00224E26" w:rsidRPr="007853AA" w:rsidRDefault="00224E26">
      <w:pPr>
        <w:ind w:left="720" w:hanging="720"/>
        <w:rPr>
          <w:rFonts w:ascii="Times New Roman" w:hAnsi="Times New Roman"/>
        </w:rPr>
      </w:pPr>
    </w:p>
    <w:p w14:paraId="17B897EF" w14:textId="44D44E4D" w:rsidR="00224E26" w:rsidRPr="007853AA" w:rsidRDefault="00224E26">
      <w:pPr>
        <w:ind w:left="720" w:hanging="720"/>
        <w:rPr>
          <w:rFonts w:ascii="Times New Roman" w:hAnsi="Times New Roman"/>
          <w:szCs w:val="24"/>
        </w:rPr>
      </w:pPr>
      <w:r w:rsidRPr="007853AA">
        <w:rPr>
          <w:rFonts w:ascii="Times New Roman" w:hAnsi="Times New Roman"/>
        </w:rPr>
        <w:t>2.8</w:t>
      </w:r>
      <w:r w:rsidRPr="007853AA">
        <w:rPr>
          <w:rFonts w:ascii="Times New Roman" w:hAnsi="Times New Roman"/>
        </w:rPr>
        <w:tab/>
      </w:r>
      <w:r w:rsidRPr="007853AA">
        <w:rPr>
          <w:rFonts w:ascii="Times New Roman" w:hAnsi="Times New Roman"/>
          <w:w w:val="105"/>
          <w:szCs w:val="24"/>
        </w:rPr>
        <w:t>In</w:t>
      </w:r>
      <w:r w:rsidRPr="007853AA">
        <w:rPr>
          <w:rFonts w:ascii="Times New Roman" w:hAnsi="Times New Roman"/>
          <w:spacing w:val="-1"/>
          <w:w w:val="105"/>
          <w:szCs w:val="24"/>
        </w:rPr>
        <w:t xml:space="preserve"> </w:t>
      </w:r>
      <w:r w:rsidRPr="007853AA">
        <w:rPr>
          <w:rFonts w:ascii="Times New Roman" w:hAnsi="Times New Roman"/>
          <w:w w:val="105"/>
          <w:szCs w:val="24"/>
        </w:rPr>
        <w:t xml:space="preserve">accordance with Section 127 of the </w:t>
      </w:r>
      <w:r w:rsidRPr="007853AA">
        <w:rPr>
          <w:rFonts w:ascii="Times New Roman" w:hAnsi="Times New Roman"/>
          <w:i/>
          <w:w w:val="105"/>
          <w:szCs w:val="24"/>
        </w:rPr>
        <w:t xml:space="preserve">Community Charter, </w:t>
      </w:r>
      <w:r w:rsidRPr="007853AA">
        <w:rPr>
          <w:rFonts w:ascii="Times New Roman" w:hAnsi="Times New Roman"/>
          <w:w w:val="105"/>
          <w:szCs w:val="24"/>
        </w:rPr>
        <w:t>Council must give</w:t>
      </w:r>
      <w:r w:rsidRPr="007853AA">
        <w:rPr>
          <w:rFonts w:ascii="Times New Roman" w:hAnsi="Times New Roman"/>
          <w:spacing w:val="-7"/>
          <w:w w:val="105"/>
          <w:szCs w:val="24"/>
        </w:rPr>
        <w:t xml:space="preserve"> </w:t>
      </w:r>
      <w:r w:rsidRPr="007853AA">
        <w:rPr>
          <w:rFonts w:ascii="Times New Roman" w:hAnsi="Times New Roman"/>
          <w:w w:val="105"/>
          <w:szCs w:val="24"/>
        </w:rPr>
        <w:t>notice annually</w:t>
      </w:r>
      <w:r w:rsidRPr="007853AA">
        <w:rPr>
          <w:rFonts w:ascii="Times New Roman" w:hAnsi="Times New Roman"/>
          <w:spacing w:val="-1"/>
          <w:w w:val="105"/>
          <w:szCs w:val="24"/>
        </w:rPr>
        <w:t xml:space="preserve"> </w:t>
      </w:r>
      <w:r w:rsidRPr="007853AA">
        <w:rPr>
          <w:rFonts w:ascii="Times New Roman" w:hAnsi="Times New Roman"/>
          <w:w w:val="105"/>
          <w:szCs w:val="24"/>
        </w:rPr>
        <w:t>of</w:t>
      </w:r>
      <w:r w:rsidRPr="007853AA">
        <w:rPr>
          <w:rFonts w:ascii="Times New Roman" w:hAnsi="Times New Roman"/>
          <w:spacing w:val="-12"/>
          <w:w w:val="105"/>
          <w:szCs w:val="24"/>
        </w:rPr>
        <w:t xml:space="preserve"> </w:t>
      </w:r>
      <w:r w:rsidRPr="007853AA">
        <w:rPr>
          <w:rFonts w:ascii="Times New Roman" w:hAnsi="Times New Roman"/>
          <w:w w:val="105"/>
          <w:szCs w:val="24"/>
        </w:rPr>
        <w:t>the time and duration that the schedule of</w:t>
      </w:r>
      <w:r w:rsidRPr="007853AA">
        <w:rPr>
          <w:rFonts w:ascii="Times New Roman" w:hAnsi="Times New Roman"/>
          <w:spacing w:val="-4"/>
          <w:w w:val="105"/>
          <w:szCs w:val="24"/>
        </w:rPr>
        <w:t xml:space="preserve"> </w:t>
      </w:r>
      <w:r w:rsidRPr="007853AA">
        <w:rPr>
          <w:rFonts w:ascii="Times New Roman" w:hAnsi="Times New Roman"/>
          <w:w w:val="105"/>
          <w:szCs w:val="24"/>
        </w:rPr>
        <w:t xml:space="preserve">regular Council meetings will be available according to Section 94 of the </w:t>
      </w:r>
      <w:r w:rsidRPr="007853AA">
        <w:rPr>
          <w:rFonts w:ascii="Times New Roman" w:hAnsi="Times New Roman"/>
          <w:i/>
          <w:w w:val="105"/>
          <w:szCs w:val="24"/>
        </w:rPr>
        <w:t xml:space="preserve">Community Charter </w:t>
      </w:r>
      <w:r w:rsidRPr="007853AA">
        <w:rPr>
          <w:rFonts w:ascii="Times New Roman" w:hAnsi="Times New Roman"/>
          <w:iCs/>
          <w:w w:val="105"/>
          <w:szCs w:val="24"/>
        </w:rPr>
        <w:t>[requirements for public notice].</w:t>
      </w:r>
    </w:p>
    <w:p w14:paraId="4C99DC15" w14:textId="77777777" w:rsidR="007059AC" w:rsidRPr="007853AA" w:rsidRDefault="007059AC">
      <w:pPr>
        <w:ind w:left="720" w:hanging="720"/>
        <w:rPr>
          <w:rFonts w:ascii="Times New Roman" w:hAnsi="Times New Roman"/>
        </w:rPr>
      </w:pPr>
    </w:p>
    <w:p w14:paraId="24A83ABE" w14:textId="4B8F2194" w:rsidR="00542E57" w:rsidRPr="007853AA" w:rsidRDefault="009A0207" w:rsidP="00542E57">
      <w:pPr>
        <w:ind w:left="720" w:hanging="720"/>
        <w:rPr>
          <w:rFonts w:ascii="Times New Roman" w:hAnsi="Times New Roman"/>
        </w:rPr>
      </w:pPr>
      <w:r w:rsidRPr="007853AA">
        <w:rPr>
          <w:rFonts w:ascii="Times New Roman" w:hAnsi="Times New Roman"/>
        </w:rPr>
        <w:t>2.</w:t>
      </w:r>
      <w:r w:rsidR="00224E26" w:rsidRPr="007853AA">
        <w:rPr>
          <w:rFonts w:ascii="Times New Roman" w:hAnsi="Times New Roman"/>
        </w:rPr>
        <w:t>9</w:t>
      </w:r>
      <w:r w:rsidRPr="007853AA">
        <w:rPr>
          <w:rFonts w:ascii="Times New Roman" w:hAnsi="Times New Roman"/>
        </w:rPr>
        <w:t xml:space="preserve"> </w:t>
      </w:r>
      <w:r w:rsidRPr="007853AA">
        <w:rPr>
          <w:rFonts w:ascii="Times New Roman" w:hAnsi="Times New Roman"/>
        </w:rPr>
        <w:tab/>
      </w:r>
      <w:r w:rsidR="001D5CCE" w:rsidRPr="007853AA">
        <w:rPr>
          <w:rFonts w:ascii="Times New Roman" w:hAnsi="Times New Roman"/>
        </w:rPr>
        <w:t xml:space="preserve">Where revisions are necessary to the annual schedule of regular Council meetings, the Corporate Officer must, as soon as possible, post a notice </w:t>
      </w:r>
      <w:r w:rsidR="00157E6E" w:rsidRPr="007853AA">
        <w:rPr>
          <w:rFonts w:ascii="Times New Roman" w:hAnsi="Times New Roman"/>
        </w:rPr>
        <w:t>at</w:t>
      </w:r>
      <w:r w:rsidR="001D5CCE" w:rsidRPr="007853AA">
        <w:rPr>
          <w:rFonts w:ascii="Times New Roman" w:hAnsi="Times New Roman"/>
        </w:rPr>
        <w:t xml:space="preserve"> the Public Notice Posting </w:t>
      </w:r>
      <w:r w:rsidR="001D5CCE" w:rsidRPr="007853AA">
        <w:rPr>
          <w:rFonts w:ascii="Times New Roman" w:hAnsi="Times New Roman"/>
        </w:rPr>
        <w:lastRenderedPageBreak/>
        <w:t>Place which indicates any revisions to the date, time and place or cancellation of a regular Council meeting</w:t>
      </w:r>
      <w:r w:rsidR="00774ADE" w:rsidRPr="007853AA">
        <w:rPr>
          <w:rFonts w:ascii="Times New Roman" w:hAnsi="Times New Roman"/>
        </w:rPr>
        <w:t>.</w:t>
      </w:r>
      <w:r w:rsidR="001D5CCE" w:rsidRPr="007853AA">
        <w:rPr>
          <w:rFonts w:ascii="Times New Roman" w:hAnsi="Times New Roman"/>
        </w:rPr>
        <w:t xml:space="preserve">  </w:t>
      </w:r>
      <w:bookmarkStart w:id="24" w:name="_Toc464811106"/>
      <w:bookmarkStart w:id="25" w:name="_Toc464811177"/>
      <w:bookmarkStart w:id="26" w:name="_Toc464811388"/>
    </w:p>
    <w:p w14:paraId="57593C9A" w14:textId="77777777" w:rsidR="00542E57" w:rsidRPr="007853AA" w:rsidRDefault="00542E57" w:rsidP="00542E57">
      <w:pPr>
        <w:ind w:left="720" w:hanging="720"/>
        <w:rPr>
          <w:rFonts w:ascii="Times New Roman" w:hAnsi="Times New Roman"/>
        </w:rPr>
      </w:pPr>
    </w:p>
    <w:p w14:paraId="50F9AC8A" w14:textId="54207B18" w:rsidR="007059AC" w:rsidRPr="007853AA" w:rsidRDefault="009A0207" w:rsidP="00542E57">
      <w:pPr>
        <w:ind w:left="720" w:hanging="720"/>
        <w:rPr>
          <w:rFonts w:ascii="Times New Roman" w:hAnsi="Times New Roman"/>
        </w:rPr>
      </w:pPr>
      <w:r w:rsidRPr="007853AA">
        <w:rPr>
          <w:rFonts w:ascii="Times New Roman" w:hAnsi="Times New Roman"/>
          <w:b/>
          <w:bCs/>
          <w:u w:val="single"/>
        </w:rPr>
        <w:t xml:space="preserve">Notice of </w:t>
      </w:r>
      <w:r w:rsidR="002B0244" w:rsidRPr="007853AA">
        <w:rPr>
          <w:rFonts w:ascii="Times New Roman" w:hAnsi="Times New Roman"/>
          <w:b/>
          <w:bCs/>
          <w:u w:val="single"/>
        </w:rPr>
        <w:t>S</w:t>
      </w:r>
      <w:r w:rsidRPr="007853AA">
        <w:rPr>
          <w:rFonts w:ascii="Times New Roman" w:hAnsi="Times New Roman"/>
          <w:b/>
          <w:bCs/>
          <w:u w:val="single"/>
        </w:rPr>
        <w:t xml:space="preserve">pecial </w:t>
      </w:r>
      <w:r w:rsidR="002B0244" w:rsidRPr="007853AA">
        <w:rPr>
          <w:rFonts w:ascii="Times New Roman" w:hAnsi="Times New Roman"/>
          <w:b/>
          <w:bCs/>
          <w:u w:val="single"/>
        </w:rPr>
        <w:t>M</w:t>
      </w:r>
      <w:r w:rsidRPr="007853AA">
        <w:rPr>
          <w:rFonts w:ascii="Times New Roman" w:hAnsi="Times New Roman"/>
          <w:b/>
          <w:bCs/>
          <w:u w:val="single"/>
        </w:rPr>
        <w:t>eetings</w:t>
      </w:r>
      <w:bookmarkEnd w:id="24"/>
      <w:bookmarkEnd w:id="25"/>
      <w:bookmarkEnd w:id="26"/>
      <w:r w:rsidRPr="007853AA">
        <w:rPr>
          <w:rFonts w:ascii="Times New Roman" w:hAnsi="Times New Roman"/>
          <w:b/>
          <w:bCs/>
          <w:u w:val="single"/>
        </w:rPr>
        <w:t xml:space="preserve"> </w:t>
      </w:r>
    </w:p>
    <w:p w14:paraId="155CFF08" w14:textId="77777777" w:rsidR="007059AC" w:rsidRPr="007853AA" w:rsidRDefault="007059AC">
      <w:pPr>
        <w:ind w:firstLine="720"/>
        <w:rPr>
          <w:rFonts w:ascii="Times New Roman" w:hAnsi="Times New Roman"/>
          <w:b/>
          <w:bCs/>
          <w:u w:val="single"/>
        </w:rPr>
      </w:pPr>
    </w:p>
    <w:p w14:paraId="43261B57" w14:textId="67547E61" w:rsidR="0043684B" w:rsidRPr="007853AA" w:rsidRDefault="0043684B">
      <w:pPr>
        <w:ind w:left="720" w:hanging="720"/>
        <w:rPr>
          <w:rFonts w:ascii="Times New Roman" w:hAnsi="Times New Roman"/>
        </w:rPr>
      </w:pPr>
      <w:r w:rsidRPr="007853AA">
        <w:rPr>
          <w:rFonts w:ascii="Times New Roman" w:hAnsi="Times New Roman"/>
        </w:rPr>
        <w:t>2.10</w:t>
      </w:r>
      <w:r w:rsidRPr="007853AA">
        <w:rPr>
          <w:rFonts w:ascii="Times New Roman" w:hAnsi="Times New Roman"/>
        </w:rPr>
        <w:tab/>
        <w:t xml:space="preserve">The Mayor may call a special </w:t>
      </w:r>
      <w:r w:rsidR="00995E14" w:rsidRPr="007853AA">
        <w:rPr>
          <w:rFonts w:ascii="Times New Roman" w:hAnsi="Times New Roman"/>
        </w:rPr>
        <w:t>c</w:t>
      </w:r>
      <w:r w:rsidRPr="007853AA">
        <w:rPr>
          <w:rFonts w:ascii="Times New Roman" w:hAnsi="Times New Roman"/>
        </w:rPr>
        <w:t xml:space="preserve">ouncil meeting in the </w:t>
      </w:r>
      <w:r w:rsidR="002B0244" w:rsidRPr="007853AA">
        <w:rPr>
          <w:rFonts w:ascii="Times New Roman" w:hAnsi="Times New Roman"/>
        </w:rPr>
        <w:t>M</w:t>
      </w:r>
      <w:r w:rsidRPr="007853AA">
        <w:rPr>
          <w:rFonts w:ascii="Times New Roman" w:hAnsi="Times New Roman"/>
        </w:rPr>
        <w:t xml:space="preserve">ayor’s discretion. </w:t>
      </w:r>
    </w:p>
    <w:p w14:paraId="4C39A3C4" w14:textId="77777777" w:rsidR="0043684B" w:rsidRPr="007853AA" w:rsidRDefault="0043684B">
      <w:pPr>
        <w:ind w:left="720" w:hanging="720"/>
        <w:rPr>
          <w:rFonts w:ascii="Times New Roman" w:hAnsi="Times New Roman"/>
        </w:rPr>
      </w:pPr>
    </w:p>
    <w:p w14:paraId="21812643" w14:textId="510AC559" w:rsidR="00542E57" w:rsidRPr="007853AA" w:rsidRDefault="009A0207">
      <w:pPr>
        <w:ind w:left="720" w:hanging="720"/>
        <w:rPr>
          <w:rFonts w:ascii="Times New Roman" w:hAnsi="Times New Roman"/>
        </w:rPr>
      </w:pPr>
      <w:r w:rsidRPr="007853AA">
        <w:rPr>
          <w:rFonts w:ascii="Times New Roman" w:hAnsi="Times New Roman"/>
        </w:rPr>
        <w:t>2.</w:t>
      </w:r>
      <w:r w:rsidR="001B6CB9" w:rsidRPr="007853AA">
        <w:rPr>
          <w:rFonts w:ascii="Times New Roman" w:hAnsi="Times New Roman"/>
        </w:rPr>
        <w:t>1</w:t>
      </w:r>
      <w:r w:rsidR="0043684B" w:rsidRPr="007853AA">
        <w:rPr>
          <w:rFonts w:ascii="Times New Roman" w:hAnsi="Times New Roman"/>
        </w:rPr>
        <w:t>1</w:t>
      </w:r>
      <w:r w:rsidRPr="007853AA">
        <w:rPr>
          <w:rFonts w:ascii="Times New Roman" w:hAnsi="Times New Roman"/>
        </w:rPr>
        <w:tab/>
        <w:t>Except where notice of a special meeting is waived by unanimous vote of all Council members</w:t>
      </w:r>
      <w:r w:rsidR="00542E57" w:rsidRPr="007853AA">
        <w:rPr>
          <w:rFonts w:ascii="Times New Roman" w:hAnsi="Times New Roman"/>
        </w:rPr>
        <w:t xml:space="preserve"> under section 127(4) of the </w:t>
      </w:r>
      <w:r w:rsidR="00542E57" w:rsidRPr="007853AA">
        <w:rPr>
          <w:rFonts w:ascii="Times New Roman" w:hAnsi="Times New Roman"/>
          <w:i/>
          <w:iCs/>
        </w:rPr>
        <w:t>Community Charter</w:t>
      </w:r>
      <w:r w:rsidR="00542E57" w:rsidRPr="007853AA">
        <w:rPr>
          <w:rFonts w:ascii="Times New Roman" w:hAnsi="Times New Roman"/>
        </w:rPr>
        <w:t xml:space="preserve"> [notice of council meeting], a </w:t>
      </w:r>
      <w:r w:rsidRPr="007853AA">
        <w:rPr>
          <w:rFonts w:ascii="Times New Roman" w:hAnsi="Times New Roman"/>
        </w:rPr>
        <w:t xml:space="preserve">notice of </w:t>
      </w:r>
      <w:r w:rsidR="00542E57" w:rsidRPr="007853AA">
        <w:rPr>
          <w:rFonts w:ascii="Times New Roman" w:hAnsi="Times New Roman"/>
        </w:rPr>
        <w:t xml:space="preserve"> the date, hour and place of a </w:t>
      </w:r>
      <w:r w:rsidRPr="007853AA">
        <w:rPr>
          <w:rFonts w:ascii="Times New Roman" w:hAnsi="Times New Roman"/>
        </w:rPr>
        <w:t xml:space="preserve">special </w:t>
      </w:r>
      <w:r w:rsidR="00995E14" w:rsidRPr="007853AA">
        <w:rPr>
          <w:rFonts w:ascii="Times New Roman" w:hAnsi="Times New Roman"/>
        </w:rPr>
        <w:t>c</w:t>
      </w:r>
      <w:r w:rsidRPr="007853AA">
        <w:rPr>
          <w:rFonts w:ascii="Times New Roman" w:hAnsi="Times New Roman"/>
        </w:rPr>
        <w:t>ouncil meeting must be given at least 24 hours prior to th</w:t>
      </w:r>
      <w:r w:rsidR="00CA6FC7" w:rsidRPr="007853AA">
        <w:rPr>
          <w:rFonts w:ascii="Times New Roman" w:hAnsi="Times New Roman"/>
        </w:rPr>
        <w:t>e meeting by</w:t>
      </w:r>
      <w:r w:rsidR="00542E57" w:rsidRPr="007853AA">
        <w:rPr>
          <w:rFonts w:ascii="Times New Roman" w:hAnsi="Times New Roman"/>
        </w:rPr>
        <w:t>:</w:t>
      </w:r>
    </w:p>
    <w:p w14:paraId="55A68EF0" w14:textId="77777777" w:rsidR="00542E57" w:rsidRPr="007853AA" w:rsidRDefault="00542E57">
      <w:pPr>
        <w:ind w:left="720" w:hanging="720"/>
        <w:rPr>
          <w:rFonts w:ascii="Times New Roman" w:hAnsi="Times New Roman"/>
        </w:rPr>
      </w:pPr>
    </w:p>
    <w:p w14:paraId="0042F4F2" w14:textId="0B01C6AE" w:rsidR="00542E57" w:rsidRPr="007853AA" w:rsidRDefault="00542E57">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Pr="007853AA">
        <w:rPr>
          <w:rFonts w:ascii="Times New Roman" w:hAnsi="Times New Roman"/>
        </w:rPr>
        <w:t xml:space="preserve">a)  </w:t>
      </w:r>
      <w:r w:rsidR="00CA6FC7" w:rsidRPr="007853AA">
        <w:rPr>
          <w:rFonts w:ascii="Times New Roman" w:hAnsi="Times New Roman"/>
        </w:rPr>
        <w:t>posting the notice</w:t>
      </w:r>
      <w:r w:rsidR="009A0207" w:rsidRPr="007853AA">
        <w:rPr>
          <w:rFonts w:ascii="Times New Roman" w:hAnsi="Times New Roman"/>
        </w:rPr>
        <w:t xml:space="preserve"> at the Public Notice Posting Place</w:t>
      </w:r>
      <w:r w:rsidRPr="007853AA">
        <w:rPr>
          <w:rFonts w:ascii="Times New Roman" w:hAnsi="Times New Roman"/>
        </w:rPr>
        <w:t xml:space="preserve">; </w:t>
      </w:r>
      <w:r w:rsidR="0043684B" w:rsidRPr="007853AA">
        <w:rPr>
          <w:rFonts w:ascii="Times New Roman" w:hAnsi="Times New Roman"/>
        </w:rPr>
        <w:t xml:space="preserve"> </w:t>
      </w:r>
      <w:r w:rsidR="00C53718" w:rsidRPr="007853AA">
        <w:rPr>
          <w:rFonts w:ascii="Times New Roman" w:hAnsi="Times New Roman"/>
        </w:rPr>
        <w:t>and</w:t>
      </w:r>
      <w:r w:rsidRPr="007853AA">
        <w:rPr>
          <w:rFonts w:ascii="Times New Roman" w:hAnsi="Times New Roman"/>
        </w:rPr>
        <w:br/>
      </w:r>
    </w:p>
    <w:p w14:paraId="1D970961" w14:textId="67D1F033" w:rsidR="0043684B" w:rsidRPr="007853AA" w:rsidRDefault="00542E57" w:rsidP="00C53718">
      <w:pPr>
        <w:ind w:left="720" w:hanging="720"/>
        <w:rPr>
          <w:rFonts w:ascii="Times New Roman" w:hAnsi="Times New Roman"/>
        </w:rPr>
      </w:pPr>
      <w:r w:rsidRPr="007853AA">
        <w:rPr>
          <w:rFonts w:ascii="Times New Roman" w:hAnsi="Times New Roman"/>
        </w:rPr>
        <w:tab/>
      </w:r>
      <w:r w:rsidR="003519FE" w:rsidRPr="007853AA">
        <w:rPr>
          <w:rFonts w:ascii="Times New Roman" w:hAnsi="Times New Roman"/>
        </w:rPr>
        <w:tab/>
      </w:r>
      <w:r w:rsidRPr="007853AA">
        <w:rPr>
          <w:rFonts w:ascii="Times New Roman" w:hAnsi="Times New Roman"/>
        </w:rPr>
        <w:t>b)  p</w:t>
      </w:r>
      <w:r w:rsidR="00CA6FC7" w:rsidRPr="007853AA">
        <w:rPr>
          <w:rFonts w:ascii="Times New Roman" w:hAnsi="Times New Roman"/>
        </w:rPr>
        <w:t>roviding</w:t>
      </w:r>
      <w:r w:rsidR="009A0207" w:rsidRPr="007853AA">
        <w:rPr>
          <w:rFonts w:ascii="Times New Roman" w:hAnsi="Times New Roman"/>
        </w:rPr>
        <w:t xml:space="preserve"> </w:t>
      </w:r>
      <w:r w:rsidRPr="007853AA">
        <w:rPr>
          <w:rFonts w:ascii="Times New Roman" w:hAnsi="Times New Roman"/>
        </w:rPr>
        <w:t xml:space="preserve">a copy of the </w:t>
      </w:r>
      <w:r w:rsidR="009A0207" w:rsidRPr="007853AA">
        <w:rPr>
          <w:rFonts w:ascii="Times New Roman" w:hAnsi="Times New Roman"/>
        </w:rPr>
        <w:t xml:space="preserve">notice </w:t>
      </w:r>
      <w:r w:rsidR="00CA6FC7" w:rsidRPr="007853AA">
        <w:rPr>
          <w:rFonts w:ascii="Times New Roman" w:hAnsi="Times New Roman"/>
        </w:rPr>
        <w:t>to</w:t>
      </w:r>
      <w:r w:rsidR="009A0207" w:rsidRPr="007853AA">
        <w:rPr>
          <w:rFonts w:ascii="Times New Roman" w:hAnsi="Times New Roman"/>
        </w:rPr>
        <w:t xml:space="preserve"> each Council member</w:t>
      </w:r>
      <w:r w:rsidR="00CA6FC7" w:rsidRPr="007853AA">
        <w:rPr>
          <w:rFonts w:ascii="Times New Roman" w:hAnsi="Times New Roman"/>
        </w:rPr>
        <w:t xml:space="preserve"> via email</w:t>
      </w:r>
      <w:r w:rsidRPr="007853AA">
        <w:rPr>
          <w:rFonts w:ascii="Times New Roman" w:hAnsi="Times New Roman"/>
        </w:rPr>
        <w:t xml:space="preserve"> or leaving </w:t>
      </w:r>
      <w:r w:rsidR="003519FE" w:rsidRPr="007853AA">
        <w:rPr>
          <w:rFonts w:ascii="Times New Roman" w:hAnsi="Times New Roman"/>
        </w:rPr>
        <w:tab/>
      </w:r>
      <w:r w:rsidRPr="007853AA">
        <w:rPr>
          <w:rFonts w:ascii="Times New Roman" w:hAnsi="Times New Roman"/>
        </w:rPr>
        <w:t xml:space="preserve">one copy of the notice </w:t>
      </w:r>
      <w:r w:rsidR="006601BB" w:rsidRPr="007853AA">
        <w:rPr>
          <w:rFonts w:ascii="Times New Roman" w:hAnsi="Times New Roman"/>
        </w:rPr>
        <w:t>for the</w:t>
      </w:r>
      <w:r w:rsidRPr="007853AA">
        <w:rPr>
          <w:rFonts w:ascii="Times New Roman" w:hAnsi="Times New Roman"/>
        </w:rPr>
        <w:t xml:space="preserve"> Council member</w:t>
      </w:r>
      <w:r w:rsidR="006601BB" w:rsidRPr="007853AA">
        <w:rPr>
          <w:rFonts w:ascii="Times New Roman" w:hAnsi="Times New Roman"/>
        </w:rPr>
        <w:t xml:space="preserve"> </w:t>
      </w:r>
      <w:r w:rsidRPr="007853AA">
        <w:rPr>
          <w:rFonts w:ascii="Times New Roman" w:hAnsi="Times New Roman"/>
        </w:rPr>
        <w:t>at the Village Offic</w:t>
      </w:r>
      <w:r w:rsidR="00C53718" w:rsidRPr="007853AA">
        <w:rPr>
          <w:rFonts w:ascii="Times New Roman" w:hAnsi="Times New Roman"/>
        </w:rPr>
        <w:t>e.</w:t>
      </w:r>
    </w:p>
    <w:p w14:paraId="4322012E" w14:textId="77777777" w:rsidR="00542E57" w:rsidRPr="007853AA" w:rsidRDefault="00542E57">
      <w:pPr>
        <w:ind w:left="720" w:hanging="720"/>
        <w:rPr>
          <w:rFonts w:ascii="Times New Roman" w:hAnsi="Times New Roman"/>
        </w:rPr>
      </w:pPr>
    </w:p>
    <w:p w14:paraId="04A72A16" w14:textId="0B4DE852" w:rsidR="007059AC" w:rsidRPr="007853AA" w:rsidRDefault="009A0207">
      <w:pPr>
        <w:ind w:left="720" w:hanging="720"/>
        <w:rPr>
          <w:rFonts w:ascii="Times New Roman" w:hAnsi="Times New Roman"/>
        </w:rPr>
      </w:pPr>
      <w:r w:rsidRPr="007853AA">
        <w:rPr>
          <w:rFonts w:ascii="Times New Roman" w:hAnsi="Times New Roman"/>
        </w:rPr>
        <w:t>2.</w:t>
      </w:r>
      <w:r w:rsidR="001B6CB9" w:rsidRPr="007853AA">
        <w:rPr>
          <w:rFonts w:ascii="Times New Roman" w:hAnsi="Times New Roman"/>
        </w:rPr>
        <w:t>1</w:t>
      </w:r>
      <w:r w:rsidR="0043684B" w:rsidRPr="007853AA">
        <w:rPr>
          <w:rFonts w:ascii="Times New Roman" w:hAnsi="Times New Roman"/>
        </w:rPr>
        <w:t>2</w:t>
      </w:r>
      <w:r w:rsidRPr="007853AA">
        <w:rPr>
          <w:rFonts w:ascii="Times New Roman" w:hAnsi="Times New Roman"/>
        </w:rPr>
        <w:tab/>
        <w:t xml:space="preserve">The notice under </w:t>
      </w:r>
      <w:r w:rsidR="00F25B76" w:rsidRPr="007853AA">
        <w:rPr>
          <w:rFonts w:ascii="Times New Roman" w:hAnsi="Times New Roman"/>
        </w:rPr>
        <w:t>sub</w:t>
      </w:r>
      <w:r w:rsidRPr="007853AA">
        <w:rPr>
          <w:rFonts w:ascii="Times New Roman" w:hAnsi="Times New Roman"/>
        </w:rPr>
        <w:t>section 2.</w:t>
      </w:r>
      <w:r w:rsidR="001B6CB9" w:rsidRPr="007853AA">
        <w:rPr>
          <w:rFonts w:ascii="Times New Roman" w:hAnsi="Times New Roman"/>
        </w:rPr>
        <w:t>1</w:t>
      </w:r>
      <w:r w:rsidR="0043684B" w:rsidRPr="007853AA">
        <w:rPr>
          <w:rFonts w:ascii="Times New Roman" w:hAnsi="Times New Roman"/>
        </w:rPr>
        <w:t>1</w:t>
      </w:r>
      <w:r w:rsidRPr="007853AA">
        <w:rPr>
          <w:rFonts w:ascii="Times New Roman" w:hAnsi="Times New Roman"/>
        </w:rPr>
        <w:t xml:space="preserve"> must describe in general terms the purpose of the meeting and be signed by the Mayor or Corporate Officer.</w:t>
      </w:r>
    </w:p>
    <w:p w14:paraId="390D39B9" w14:textId="56D3B1B3" w:rsidR="001B6CB9" w:rsidRPr="007853AA" w:rsidRDefault="001B6CB9" w:rsidP="001B6CB9">
      <w:pPr>
        <w:ind w:left="720" w:hanging="720"/>
        <w:rPr>
          <w:rFonts w:ascii="Times New Roman" w:hAnsi="Times New Roman"/>
        </w:rPr>
      </w:pPr>
    </w:p>
    <w:p w14:paraId="6F0659D2" w14:textId="47D18C69" w:rsidR="005E5514" w:rsidRPr="007853AA" w:rsidRDefault="001B6CB9" w:rsidP="005E5514">
      <w:pPr>
        <w:ind w:left="720" w:hanging="720"/>
        <w:rPr>
          <w:rFonts w:ascii="Times New Roman" w:hAnsi="Times New Roman"/>
          <w:b/>
          <w:bCs/>
          <w:szCs w:val="24"/>
          <w:u w:val="single"/>
          <w:lang w:eastAsia="en-US"/>
        </w:rPr>
      </w:pPr>
      <w:r w:rsidRPr="007853AA">
        <w:rPr>
          <w:rFonts w:ascii="Times New Roman" w:hAnsi="Times New Roman"/>
          <w:b/>
          <w:bCs/>
          <w:szCs w:val="24"/>
          <w:u w:val="single"/>
          <w:lang w:eastAsia="en-US"/>
        </w:rPr>
        <w:t>Electronic Meetings</w:t>
      </w:r>
    </w:p>
    <w:p w14:paraId="5560DCC3" w14:textId="77777777" w:rsidR="005E5514" w:rsidRPr="007853AA" w:rsidRDefault="005E5514" w:rsidP="005E5514">
      <w:pPr>
        <w:ind w:left="720" w:hanging="720"/>
        <w:rPr>
          <w:rFonts w:ascii="Times New Roman" w:hAnsi="Times New Roman"/>
          <w:b/>
          <w:bCs/>
          <w:szCs w:val="24"/>
          <w:u w:val="single"/>
          <w:lang w:eastAsia="en-US"/>
        </w:rPr>
      </w:pPr>
    </w:p>
    <w:p w14:paraId="19005129" w14:textId="4D2CC3DC" w:rsidR="005E5514" w:rsidRPr="007853AA" w:rsidRDefault="00A27402" w:rsidP="005E5514">
      <w:pPr>
        <w:ind w:left="720" w:hanging="720"/>
        <w:rPr>
          <w:rFonts w:ascii="Times New Roman" w:hAnsi="Times New Roman"/>
          <w:w w:val="105"/>
          <w:szCs w:val="24"/>
        </w:rPr>
      </w:pPr>
      <w:r w:rsidRPr="007853AA">
        <w:rPr>
          <w:rFonts w:ascii="Times New Roman" w:hAnsi="Times New Roman"/>
          <w:szCs w:val="24"/>
          <w:lang w:eastAsia="en-US"/>
        </w:rPr>
        <w:t>2.1</w:t>
      </w:r>
      <w:r w:rsidR="0043684B" w:rsidRPr="007853AA">
        <w:rPr>
          <w:rFonts w:ascii="Times New Roman" w:hAnsi="Times New Roman"/>
          <w:szCs w:val="24"/>
          <w:lang w:eastAsia="en-US"/>
        </w:rPr>
        <w:t>3</w:t>
      </w:r>
      <w:r w:rsidRPr="007853AA">
        <w:rPr>
          <w:rFonts w:ascii="Times New Roman" w:hAnsi="Times New Roman"/>
          <w:szCs w:val="24"/>
          <w:lang w:eastAsia="en-US"/>
        </w:rPr>
        <w:tab/>
      </w:r>
      <w:r w:rsidR="001E2D6D" w:rsidRPr="007853AA">
        <w:rPr>
          <w:rFonts w:ascii="Times New Roman" w:hAnsi="Times New Roman"/>
          <w:w w:val="105"/>
          <w:szCs w:val="24"/>
        </w:rPr>
        <w:t>Council is</w:t>
      </w:r>
      <w:r w:rsidR="001E2D6D" w:rsidRPr="007853AA">
        <w:rPr>
          <w:rFonts w:ascii="Times New Roman" w:hAnsi="Times New Roman"/>
          <w:spacing w:val="-4"/>
          <w:w w:val="105"/>
          <w:szCs w:val="24"/>
        </w:rPr>
        <w:t xml:space="preserve"> </w:t>
      </w:r>
      <w:r w:rsidR="001E2D6D" w:rsidRPr="007853AA">
        <w:rPr>
          <w:rFonts w:ascii="Times New Roman" w:hAnsi="Times New Roman"/>
          <w:w w:val="105"/>
          <w:szCs w:val="24"/>
        </w:rPr>
        <w:t>hereby authorized to</w:t>
      </w:r>
      <w:r w:rsidR="001E2D6D" w:rsidRPr="007853AA">
        <w:rPr>
          <w:rFonts w:ascii="Times New Roman" w:hAnsi="Times New Roman"/>
          <w:spacing w:val="-7"/>
          <w:w w:val="105"/>
          <w:szCs w:val="24"/>
        </w:rPr>
        <w:t xml:space="preserve"> </w:t>
      </w:r>
      <w:r w:rsidR="001E2D6D" w:rsidRPr="007853AA">
        <w:rPr>
          <w:rFonts w:ascii="Times New Roman" w:hAnsi="Times New Roman"/>
          <w:w w:val="105"/>
          <w:szCs w:val="24"/>
        </w:rPr>
        <w:t>conduct its</w:t>
      </w:r>
      <w:r w:rsidR="001E2D6D" w:rsidRPr="007853AA">
        <w:rPr>
          <w:rFonts w:ascii="Times New Roman" w:hAnsi="Times New Roman"/>
          <w:spacing w:val="-8"/>
          <w:w w:val="105"/>
          <w:szCs w:val="24"/>
        </w:rPr>
        <w:t xml:space="preserve"> </w:t>
      </w:r>
      <w:r w:rsidRPr="007853AA">
        <w:rPr>
          <w:rFonts w:ascii="Times New Roman" w:hAnsi="Times New Roman"/>
          <w:spacing w:val="-8"/>
          <w:w w:val="105"/>
          <w:szCs w:val="24"/>
          <w:u w:val="single"/>
        </w:rPr>
        <w:t>r</w:t>
      </w:r>
      <w:r w:rsidR="001E2D6D" w:rsidRPr="007853AA">
        <w:rPr>
          <w:rFonts w:ascii="Times New Roman" w:hAnsi="Times New Roman"/>
          <w:w w:val="105"/>
          <w:szCs w:val="24"/>
          <w:u w:val="single"/>
        </w:rPr>
        <w:t xml:space="preserve">egular </w:t>
      </w:r>
      <w:r w:rsidR="002B0244" w:rsidRPr="007853AA">
        <w:rPr>
          <w:rFonts w:ascii="Times New Roman" w:hAnsi="Times New Roman"/>
          <w:w w:val="105"/>
          <w:szCs w:val="24"/>
          <w:u w:val="single"/>
        </w:rPr>
        <w:t>c</w:t>
      </w:r>
      <w:r w:rsidR="001E2D6D" w:rsidRPr="007853AA">
        <w:rPr>
          <w:rFonts w:ascii="Times New Roman" w:hAnsi="Times New Roman"/>
          <w:w w:val="105"/>
          <w:szCs w:val="24"/>
          <w:u w:val="single"/>
        </w:rPr>
        <w:t>ouncil meetings</w:t>
      </w:r>
      <w:r w:rsidR="001E2D6D" w:rsidRPr="007853AA">
        <w:rPr>
          <w:rFonts w:ascii="Times New Roman" w:hAnsi="Times New Roman"/>
          <w:w w:val="105"/>
          <w:szCs w:val="24"/>
        </w:rPr>
        <w:t xml:space="preserve"> by means of electronic or other communication facilities.</w:t>
      </w:r>
    </w:p>
    <w:p w14:paraId="144D280E" w14:textId="77777777" w:rsidR="00A27402" w:rsidRPr="007853AA" w:rsidRDefault="00A27402" w:rsidP="00A27402">
      <w:pPr>
        <w:ind w:left="720" w:hanging="720"/>
        <w:rPr>
          <w:rFonts w:ascii="Times New Roman" w:hAnsi="Times New Roman"/>
          <w:w w:val="105"/>
          <w:szCs w:val="24"/>
        </w:rPr>
      </w:pPr>
    </w:p>
    <w:p w14:paraId="1A0E5B64" w14:textId="0133B726" w:rsidR="00A27402" w:rsidRPr="007853AA" w:rsidRDefault="00A27402" w:rsidP="00A27402">
      <w:pPr>
        <w:ind w:left="720" w:hanging="720"/>
        <w:rPr>
          <w:rFonts w:ascii="Times New Roman" w:hAnsi="Times New Roman"/>
          <w:w w:val="105"/>
          <w:szCs w:val="24"/>
        </w:rPr>
      </w:pPr>
      <w:r w:rsidRPr="007853AA">
        <w:rPr>
          <w:rFonts w:ascii="Times New Roman" w:hAnsi="Times New Roman"/>
          <w:w w:val="105"/>
          <w:szCs w:val="24"/>
        </w:rPr>
        <w:t>2.14</w:t>
      </w:r>
      <w:r w:rsidRPr="007853AA">
        <w:rPr>
          <w:rFonts w:ascii="Times New Roman" w:hAnsi="Times New Roman"/>
          <w:w w:val="105"/>
          <w:szCs w:val="24"/>
        </w:rPr>
        <w:tab/>
      </w:r>
      <w:r w:rsidR="001E2D6D" w:rsidRPr="007853AA">
        <w:rPr>
          <w:rFonts w:ascii="Times New Roman" w:hAnsi="Times New Roman"/>
          <w:w w:val="105"/>
          <w:szCs w:val="24"/>
        </w:rPr>
        <w:t xml:space="preserve">Where Council has directed that a regular </w:t>
      </w:r>
      <w:r w:rsidR="002B0244" w:rsidRPr="007853AA">
        <w:rPr>
          <w:rFonts w:ascii="Times New Roman" w:hAnsi="Times New Roman"/>
          <w:w w:val="105"/>
          <w:szCs w:val="24"/>
        </w:rPr>
        <w:t>c</w:t>
      </w:r>
      <w:r w:rsidR="001E2D6D" w:rsidRPr="007853AA">
        <w:rPr>
          <w:rFonts w:ascii="Times New Roman" w:hAnsi="Times New Roman"/>
          <w:w w:val="105"/>
          <w:szCs w:val="24"/>
        </w:rPr>
        <w:t>ouncil meeting be</w:t>
      </w:r>
      <w:r w:rsidR="002B0244" w:rsidRPr="007853AA">
        <w:rPr>
          <w:rFonts w:ascii="Times New Roman" w:hAnsi="Times New Roman"/>
          <w:w w:val="105"/>
          <w:szCs w:val="24"/>
        </w:rPr>
        <w:t xml:space="preserve"> </w:t>
      </w:r>
      <w:r w:rsidR="001E2D6D" w:rsidRPr="007853AA">
        <w:rPr>
          <w:rFonts w:ascii="Times New Roman" w:hAnsi="Times New Roman"/>
          <w:w w:val="105"/>
          <w:szCs w:val="24"/>
        </w:rPr>
        <w:t>conducted by</w:t>
      </w:r>
      <w:r w:rsidR="001E2D6D" w:rsidRPr="007853AA">
        <w:rPr>
          <w:rFonts w:ascii="Times New Roman" w:hAnsi="Times New Roman"/>
          <w:spacing w:val="-9"/>
          <w:w w:val="105"/>
          <w:szCs w:val="24"/>
        </w:rPr>
        <w:t xml:space="preserve"> </w:t>
      </w:r>
      <w:r w:rsidR="001E2D6D" w:rsidRPr="007853AA">
        <w:rPr>
          <w:rFonts w:ascii="Times New Roman" w:hAnsi="Times New Roman"/>
          <w:w w:val="105"/>
          <w:szCs w:val="24"/>
        </w:rPr>
        <w:t>means of</w:t>
      </w:r>
      <w:r w:rsidR="001E2D6D" w:rsidRPr="007853AA">
        <w:rPr>
          <w:rFonts w:ascii="Times New Roman" w:hAnsi="Times New Roman"/>
          <w:spacing w:val="-7"/>
          <w:w w:val="105"/>
          <w:szCs w:val="24"/>
        </w:rPr>
        <w:t xml:space="preserve"> </w:t>
      </w:r>
      <w:r w:rsidR="001E2D6D" w:rsidRPr="007853AA">
        <w:rPr>
          <w:rFonts w:ascii="Times New Roman" w:hAnsi="Times New Roman"/>
          <w:w w:val="105"/>
          <w:szCs w:val="24"/>
        </w:rPr>
        <w:t>electronic or</w:t>
      </w:r>
      <w:r w:rsidR="001E2D6D" w:rsidRPr="007853AA">
        <w:rPr>
          <w:rFonts w:ascii="Times New Roman" w:hAnsi="Times New Roman"/>
          <w:spacing w:val="-1"/>
          <w:w w:val="105"/>
          <w:szCs w:val="24"/>
        </w:rPr>
        <w:t xml:space="preserve"> </w:t>
      </w:r>
      <w:r w:rsidR="001E2D6D" w:rsidRPr="007853AA">
        <w:rPr>
          <w:rFonts w:ascii="Times New Roman" w:hAnsi="Times New Roman"/>
          <w:w w:val="105"/>
          <w:szCs w:val="24"/>
        </w:rPr>
        <w:t xml:space="preserve">other communication facilities, the regular </w:t>
      </w:r>
      <w:r w:rsidR="002B0244" w:rsidRPr="007853AA">
        <w:rPr>
          <w:rFonts w:ascii="Times New Roman" w:hAnsi="Times New Roman"/>
          <w:w w:val="105"/>
          <w:szCs w:val="24"/>
        </w:rPr>
        <w:t>c</w:t>
      </w:r>
      <w:r w:rsidR="001E2D6D" w:rsidRPr="007853AA">
        <w:rPr>
          <w:rFonts w:ascii="Times New Roman" w:hAnsi="Times New Roman"/>
          <w:w w:val="105"/>
          <w:szCs w:val="24"/>
        </w:rPr>
        <w:t xml:space="preserve">ouncil meeting must be conducted by means of electronic or other communication facilities, and notice must be given to the public that the regular </w:t>
      </w:r>
      <w:r w:rsidR="002B0244" w:rsidRPr="007853AA">
        <w:rPr>
          <w:rFonts w:ascii="Times New Roman" w:hAnsi="Times New Roman"/>
          <w:w w:val="105"/>
          <w:szCs w:val="24"/>
        </w:rPr>
        <w:t>c</w:t>
      </w:r>
      <w:r w:rsidR="001E2D6D" w:rsidRPr="007853AA">
        <w:rPr>
          <w:rFonts w:ascii="Times New Roman" w:hAnsi="Times New Roman"/>
          <w:w w:val="105"/>
          <w:szCs w:val="24"/>
        </w:rPr>
        <w:t>ouncil meeting is</w:t>
      </w:r>
      <w:r w:rsidR="001E2D6D" w:rsidRPr="007853AA">
        <w:rPr>
          <w:rFonts w:ascii="Times New Roman" w:hAnsi="Times New Roman"/>
          <w:spacing w:val="-2"/>
          <w:w w:val="105"/>
          <w:szCs w:val="24"/>
        </w:rPr>
        <w:t xml:space="preserve"> </w:t>
      </w:r>
      <w:r w:rsidR="001E2D6D" w:rsidRPr="007853AA">
        <w:rPr>
          <w:rFonts w:ascii="Times New Roman" w:hAnsi="Times New Roman"/>
          <w:w w:val="105"/>
          <w:szCs w:val="24"/>
        </w:rPr>
        <w:t>to</w:t>
      </w:r>
      <w:r w:rsidR="001E2D6D" w:rsidRPr="007853AA">
        <w:rPr>
          <w:rFonts w:ascii="Times New Roman" w:hAnsi="Times New Roman"/>
          <w:spacing w:val="-1"/>
          <w:w w:val="105"/>
          <w:szCs w:val="24"/>
        </w:rPr>
        <w:t xml:space="preserve"> </w:t>
      </w:r>
      <w:r w:rsidR="001E2D6D" w:rsidRPr="007853AA">
        <w:rPr>
          <w:rFonts w:ascii="Times New Roman" w:hAnsi="Times New Roman"/>
          <w:w w:val="105"/>
          <w:szCs w:val="24"/>
        </w:rPr>
        <w:t>be held by means of electronic or other communication facilities by</w:t>
      </w:r>
      <w:r w:rsidR="001E2D6D" w:rsidRPr="007853AA">
        <w:rPr>
          <w:rFonts w:ascii="Times New Roman" w:hAnsi="Times New Roman"/>
          <w:spacing w:val="-1"/>
          <w:w w:val="105"/>
          <w:szCs w:val="24"/>
        </w:rPr>
        <w:t xml:space="preserve"> </w:t>
      </w:r>
      <w:r w:rsidR="001E2D6D" w:rsidRPr="007853AA">
        <w:rPr>
          <w:rFonts w:ascii="Times New Roman" w:hAnsi="Times New Roman"/>
          <w:w w:val="105"/>
          <w:szCs w:val="24"/>
        </w:rPr>
        <w:t>posting the</w:t>
      </w:r>
      <w:r w:rsidR="001E2D6D" w:rsidRPr="007853AA">
        <w:rPr>
          <w:rFonts w:ascii="Times New Roman" w:hAnsi="Times New Roman"/>
          <w:spacing w:val="-6"/>
          <w:w w:val="105"/>
          <w:szCs w:val="24"/>
        </w:rPr>
        <w:t xml:space="preserve"> </w:t>
      </w:r>
      <w:r w:rsidR="001E2D6D" w:rsidRPr="007853AA">
        <w:rPr>
          <w:rFonts w:ascii="Times New Roman" w:hAnsi="Times New Roman"/>
          <w:w w:val="105"/>
          <w:szCs w:val="24"/>
        </w:rPr>
        <w:t>notice on</w:t>
      </w:r>
      <w:r w:rsidR="001E2D6D" w:rsidRPr="007853AA">
        <w:rPr>
          <w:rFonts w:ascii="Times New Roman" w:hAnsi="Times New Roman"/>
          <w:spacing w:val="-8"/>
          <w:w w:val="105"/>
          <w:szCs w:val="24"/>
        </w:rPr>
        <w:t xml:space="preserve"> </w:t>
      </w:r>
      <w:r w:rsidR="001E2D6D" w:rsidRPr="007853AA">
        <w:rPr>
          <w:rFonts w:ascii="Times New Roman" w:hAnsi="Times New Roman"/>
          <w:w w:val="105"/>
          <w:szCs w:val="24"/>
        </w:rPr>
        <w:t>the</w:t>
      </w:r>
      <w:r w:rsidR="001E2D6D" w:rsidRPr="007853AA">
        <w:rPr>
          <w:rFonts w:ascii="Times New Roman" w:hAnsi="Times New Roman"/>
          <w:spacing w:val="-1"/>
          <w:w w:val="105"/>
          <w:szCs w:val="24"/>
        </w:rPr>
        <w:t xml:space="preserve"> </w:t>
      </w:r>
      <w:r w:rsidR="00CE1E4B" w:rsidRPr="007853AA">
        <w:rPr>
          <w:rFonts w:ascii="Times New Roman" w:hAnsi="Times New Roman"/>
          <w:spacing w:val="-1"/>
          <w:w w:val="105"/>
          <w:szCs w:val="24"/>
        </w:rPr>
        <w:t>P</w:t>
      </w:r>
      <w:r w:rsidR="001E2D6D" w:rsidRPr="007853AA">
        <w:rPr>
          <w:rFonts w:ascii="Times New Roman" w:hAnsi="Times New Roman"/>
          <w:w w:val="105"/>
          <w:szCs w:val="24"/>
        </w:rPr>
        <w:t xml:space="preserve">ublic </w:t>
      </w:r>
      <w:r w:rsidR="00CE1E4B" w:rsidRPr="007853AA">
        <w:rPr>
          <w:rFonts w:ascii="Times New Roman" w:hAnsi="Times New Roman"/>
          <w:w w:val="105"/>
          <w:szCs w:val="24"/>
        </w:rPr>
        <w:t>N</w:t>
      </w:r>
      <w:r w:rsidR="001E2D6D" w:rsidRPr="007853AA">
        <w:rPr>
          <w:rFonts w:ascii="Times New Roman" w:hAnsi="Times New Roman"/>
          <w:w w:val="105"/>
          <w:szCs w:val="24"/>
        </w:rPr>
        <w:t>otice</w:t>
      </w:r>
      <w:r w:rsidR="00CE1E4B" w:rsidRPr="007853AA">
        <w:rPr>
          <w:rFonts w:ascii="Times New Roman" w:hAnsi="Times New Roman"/>
          <w:w w:val="105"/>
          <w:szCs w:val="24"/>
        </w:rPr>
        <w:t xml:space="preserve"> P</w:t>
      </w:r>
      <w:r w:rsidR="001E2D6D" w:rsidRPr="007853AA">
        <w:rPr>
          <w:rFonts w:ascii="Times New Roman" w:hAnsi="Times New Roman"/>
          <w:w w:val="105"/>
          <w:szCs w:val="24"/>
        </w:rPr>
        <w:t xml:space="preserve">osting </w:t>
      </w:r>
      <w:r w:rsidR="00CE1E4B" w:rsidRPr="007853AA">
        <w:rPr>
          <w:rFonts w:ascii="Times New Roman" w:hAnsi="Times New Roman"/>
          <w:w w:val="105"/>
          <w:szCs w:val="24"/>
        </w:rPr>
        <w:t>P</w:t>
      </w:r>
      <w:r w:rsidR="001E2D6D" w:rsidRPr="007853AA">
        <w:rPr>
          <w:rFonts w:ascii="Times New Roman" w:hAnsi="Times New Roman"/>
          <w:w w:val="105"/>
          <w:szCs w:val="24"/>
        </w:rPr>
        <w:t>lace at least 48 hours in advance of the meeting.</w:t>
      </w:r>
      <w:r w:rsidRPr="007853AA">
        <w:rPr>
          <w:rFonts w:ascii="Times New Roman" w:hAnsi="Times New Roman"/>
          <w:w w:val="105"/>
          <w:szCs w:val="24"/>
        </w:rPr>
        <w:t xml:space="preserve"> </w:t>
      </w:r>
    </w:p>
    <w:p w14:paraId="085480B6" w14:textId="77777777" w:rsidR="00A27402" w:rsidRPr="007853AA" w:rsidRDefault="00A27402" w:rsidP="00A27402">
      <w:pPr>
        <w:ind w:left="720" w:hanging="720"/>
        <w:rPr>
          <w:rFonts w:ascii="Times New Roman" w:hAnsi="Times New Roman"/>
          <w:w w:val="105"/>
          <w:szCs w:val="24"/>
        </w:rPr>
      </w:pPr>
    </w:p>
    <w:p w14:paraId="00E4A070" w14:textId="1CCA1C4D" w:rsidR="001E2D6D" w:rsidRPr="007853AA" w:rsidRDefault="00A27402" w:rsidP="00A27402">
      <w:pPr>
        <w:ind w:left="720" w:hanging="720"/>
        <w:rPr>
          <w:rFonts w:ascii="Times New Roman" w:hAnsi="Times New Roman"/>
          <w:i/>
          <w:w w:val="105"/>
          <w:szCs w:val="24"/>
        </w:rPr>
      </w:pPr>
      <w:r w:rsidRPr="007853AA">
        <w:rPr>
          <w:rFonts w:ascii="Times New Roman" w:hAnsi="Times New Roman"/>
          <w:w w:val="105"/>
          <w:szCs w:val="24"/>
        </w:rPr>
        <w:t>2.15</w:t>
      </w:r>
      <w:r w:rsidRPr="007853AA">
        <w:rPr>
          <w:rFonts w:ascii="Times New Roman" w:hAnsi="Times New Roman"/>
          <w:w w:val="105"/>
          <w:szCs w:val="24"/>
        </w:rPr>
        <w:tab/>
      </w:r>
      <w:r w:rsidR="001E2D6D" w:rsidRPr="007853AA">
        <w:rPr>
          <w:rFonts w:ascii="Times New Roman" w:hAnsi="Times New Roman"/>
          <w:w w:val="105"/>
          <w:szCs w:val="24"/>
        </w:rPr>
        <w:t xml:space="preserve">For the purposes of subsection </w:t>
      </w:r>
      <w:r w:rsidRPr="007853AA">
        <w:rPr>
          <w:rFonts w:ascii="Times New Roman" w:hAnsi="Times New Roman"/>
          <w:w w:val="105"/>
          <w:szCs w:val="24"/>
        </w:rPr>
        <w:t>2.14</w:t>
      </w:r>
      <w:r w:rsidR="001E2D6D" w:rsidRPr="007853AA">
        <w:rPr>
          <w:rFonts w:ascii="Times New Roman" w:hAnsi="Times New Roman"/>
          <w:w w:val="105"/>
          <w:szCs w:val="24"/>
        </w:rPr>
        <w:t>,</w:t>
      </w:r>
      <w:r w:rsidR="001E2D6D" w:rsidRPr="007853AA">
        <w:rPr>
          <w:rFonts w:ascii="Times New Roman" w:hAnsi="Times New Roman"/>
          <w:spacing w:val="-1"/>
          <w:w w:val="105"/>
          <w:szCs w:val="24"/>
        </w:rPr>
        <w:t xml:space="preserve"> </w:t>
      </w:r>
      <w:r w:rsidR="001E2D6D" w:rsidRPr="007853AA">
        <w:rPr>
          <w:rFonts w:ascii="Times New Roman" w:hAnsi="Times New Roman"/>
          <w:w w:val="105"/>
          <w:szCs w:val="24"/>
        </w:rPr>
        <w:t>the notice must satisfy the requirements</w:t>
      </w:r>
      <w:r w:rsidR="001E2D6D" w:rsidRPr="007853AA">
        <w:rPr>
          <w:rFonts w:ascii="Times New Roman" w:hAnsi="Times New Roman"/>
          <w:spacing w:val="20"/>
          <w:w w:val="105"/>
          <w:szCs w:val="24"/>
        </w:rPr>
        <w:t xml:space="preserve"> </w:t>
      </w:r>
      <w:r w:rsidR="001E2D6D" w:rsidRPr="007853AA">
        <w:rPr>
          <w:rFonts w:ascii="Times New Roman" w:hAnsi="Times New Roman"/>
          <w:w w:val="105"/>
          <w:szCs w:val="24"/>
        </w:rPr>
        <w:t>of</w:t>
      </w:r>
      <w:r w:rsidR="001E2D6D" w:rsidRPr="007853AA">
        <w:rPr>
          <w:rFonts w:ascii="Times New Roman" w:hAnsi="Times New Roman"/>
          <w:spacing w:val="-9"/>
          <w:w w:val="105"/>
          <w:szCs w:val="24"/>
        </w:rPr>
        <w:t xml:space="preserve"> </w:t>
      </w:r>
      <w:r w:rsidR="001E2D6D" w:rsidRPr="007853AA">
        <w:rPr>
          <w:rFonts w:ascii="Times New Roman" w:hAnsi="Times New Roman"/>
          <w:w w:val="105"/>
          <w:szCs w:val="24"/>
        </w:rPr>
        <w:t>section 128</w:t>
      </w:r>
      <w:r w:rsidR="002B0244" w:rsidRPr="007853AA">
        <w:rPr>
          <w:rFonts w:ascii="Times New Roman" w:hAnsi="Times New Roman"/>
          <w:w w:val="105"/>
          <w:szCs w:val="24"/>
        </w:rPr>
        <w:t xml:space="preserve"> </w:t>
      </w:r>
      <w:r w:rsidR="001E2D6D" w:rsidRPr="007853AA">
        <w:rPr>
          <w:rFonts w:ascii="Times New Roman" w:hAnsi="Times New Roman"/>
          <w:w w:val="105"/>
          <w:szCs w:val="24"/>
        </w:rPr>
        <w:t>of</w:t>
      </w:r>
      <w:r w:rsidR="001E2D6D" w:rsidRPr="007853AA">
        <w:rPr>
          <w:rFonts w:ascii="Times New Roman" w:hAnsi="Times New Roman"/>
          <w:spacing w:val="-6"/>
          <w:w w:val="105"/>
          <w:szCs w:val="24"/>
        </w:rPr>
        <w:t xml:space="preserve"> </w:t>
      </w:r>
      <w:r w:rsidR="001E2D6D" w:rsidRPr="007853AA">
        <w:rPr>
          <w:rFonts w:ascii="Times New Roman" w:hAnsi="Times New Roman"/>
          <w:w w:val="105"/>
          <w:szCs w:val="24"/>
        </w:rPr>
        <w:t xml:space="preserve">the </w:t>
      </w:r>
      <w:r w:rsidR="001E2D6D" w:rsidRPr="007853AA">
        <w:rPr>
          <w:rFonts w:ascii="Times New Roman" w:hAnsi="Times New Roman"/>
          <w:i/>
          <w:w w:val="105"/>
          <w:szCs w:val="24"/>
        </w:rPr>
        <w:t>Community Charter</w:t>
      </w:r>
      <w:r w:rsidR="00CE1E4B" w:rsidRPr="007853AA">
        <w:rPr>
          <w:rFonts w:ascii="Times New Roman" w:hAnsi="Times New Roman"/>
          <w:iCs/>
          <w:w w:val="105"/>
          <w:szCs w:val="24"/>
        </w:rPr>
        <w:t xml:space="preserve"> [electronic regular council meetings]</w:t>
      </w:r>
      <w:r w:rsidR="001E2D6D" w:rsidRPr="007853AA">
        <w:rPr>
          <w:rFonts w:ascii="Times New Roman" w:hAnsi="Times New Roman"/>
          <w:i/>
          <w:w w:val="105"/>
          <w:szCs w:val="24"/>
        </w:rPr>
        <w:t>.</w:t>
      </w:r>
      <w:r w:rsidRPr="007853AA">
        <w:rPr>
          <w:rFonts w:ascii="Times New Roman" w:hAnsi="Times New Roman"/>
          <w:i/>
          <w:w w:val="105"/>
          <w:szCs w:val="24"/>
        </w:rPr>
        <w:t xml:space="preserve"> </w:t>
      </w:r>
    </w:p>
    <w:p w14:paraId="50A469AC" w14:textId="4E76C8EB" w:rsidR="00A27402" w:rsidRPr="007853AA" w:rsidRDefault="00A27402" w:rsidP="00A27402">
      <w:pPr>
        <w:ind w:left="720" w:hanging="720"/>
        <w:rPr>
          <w:rFonts w:ascii="Times New Roman" w:hAnsi="Times New Roman"/>
          <w:i/>
          <w:w w:val="105"/>
          <w:szCs w:val="24"/>
        </w:rPr>
      </w:pPr>
    </w:p>
    <w:p w14:paraId="342E9949" w14:textId="55F56AC2" w:rsidR="001E2D6D" w:rsidRPr="007853AA" w:rsidRDefault="00A27402" w:rsidP="00A27402">
      <w:pPr>
        <w:ind w:left="720" w:hanging="720"/>
        <w:rPr>
          <w:rFonts w:ascii="Times New Roman" w:hAnsi="Times New Roman"/>
          <w:w w:val="105"/>
          <w:szCs w:val="24"/>
        </w:rPr>
      </w:pPr>
      <w:r w:rsidRPr="007853AA">
        <w:rPr>
          <w:rFonts w:ascii="Times New Roman" w:hAnsi="Times New Roman"/>
          <w:iCs/>
          <w:w w:val="105"/>
          <w:szCs w:val="24"/>
        </w:rPr>
        <w:t>2.16</w:t>
      </w:r>
      <w:r w:rsidRPr="007853AA">
        <w:rPr>
          <w:rFonts w:ascii="Times New Roman" w:hAnsi="Times New Roman"/>
          <w:iCs/>
          <w:w w:val="105"/>
          <w:szCs w:val="24"/>
        </w:rPr>
        <w:tab/>
      </w:r>
      <w:r w:rsidR="001E2D6D" w:rsidRPr="007853AA">
        <w:rPr>
          <w:rFonts w:ascii="Times New Roman" w:hAnsi="Times New Roman"/>
          <w:w w:val="105"/>
          <w:szCs w:val="24"/>
        </w:rPr>
        <w:t>Council is</w:t>
      </w:r>
      <w:r w:rsidR="001E2D6D" w:rsidRPr="007853AA">
        <w:rPr>
          <w:rFonts w:ascii="Times New Roman" w:hAnsi="Times New Roman"/>
          <w:spacing w:val="-5"/>
          <w:w w:val="105"/>
          <w:szCs w:val="24"/>
        </w:rPr>
        <w:t xml:space="preserve"> </w:t>
      </w:r>
      <w:r w:rsidR="001E2D6D" w:rsidRPr="007853AA">
        <w:rPr>
          <w:rFonts w:ascii="Times New Roman" w:hAnsi="Times New Roman"/>
          <w:w w:val="105"/>
          <w:szCs w:val="24"/>
        </w:rPr>
        <w:t>hereby authorized to</w:t>
      </w:r>
      <w:r w:rsidR="001E2D6D" w:rsidRPr="007853AA">
        <w:rPr>
          <w:rFonts w:ascii="Times New Roman" w:hAnsi="Times New Roman"/>
          <w:spacing w:val="-8"/>
          <w:w w:val="105"/>
          <w:szCs w:val="24"/>
        </w:rPr>
        <w:t xml:space="preserve"> </w:t>
      </w:r>
      <w:r w:rsidR="001E2D6D" w:rsidRPr="007853AA">
        <w:rPr>
          <w:rFonts w:ascii="Times New Roman" w:hAnsi="Times New Roman"/>
          <w:w w:val="105"/>
          <w:szCs w:val="24"/>
        </w:rPr>
        <w:t>conduct its</w:t>
      </w:r>
      <w:r w:rsidR="001E2D6D" w:rsidRPr="007853AA">
        <w:rPr>
          <w:rFonts w:ascii="Times New Roman" w:hAnsi="Times New Roman"/>
          <w:spacing w:val="-1"/>
          <w:w w:val="105"/>
          <w:szCs w:val="24"/>
        </w:rPr>
        <w:t xml:space="preserve"> </w:t>
      </w:r>
      <w:r w:rsidR="001E2D6D" w:rsidRPr="007853AA">
        <w:rPr>
          <w:rFonts w:ascii="Times New Roman" w:hAnsi="Times New Roman"/>
          <w:w w:val="105"/>
          <w:szCs w:val="24"/>
          <w:u w:val="single"/>
        </w:rPr>
        <w:t>special</w:t>
      </w:r>
      <w:r w:rsidR="001E2D6D" w:rsidRPr="007853AA">
        <w:rPr>
          <w:rFonts w:ascii="Times New Roman" w:hAnsi="Times New Roman"/>
          <w:spacing w:val="-4"/>
          <w:w w:val="105"/>
          <w:szCs w:val="24"/>
          <w:u w:val="single"/>
        </w:rPr>
        <w:t xml:space="preserve"> </w:t>
      </w:r>
      <w:r w:rsidR="002B0244" w:rsidRPr="007853AA">
        <w:rPr>
          <w:rFonts w:ascii="Times New Roman" w:hAnsi="Times New Roman"/>
          <w:spacing w:val="-4"/>
          <w:w w:val="105"/>
          <w:szCs w:val="24"/>
          <w:u w:val="single"/>
        </w:rPr>
        <w:t>c</w:t>
      </w:r>
      <w:r w:rsidR="001E2D6D" w:rsidRPr="007853AA">
        <w:rPr>
          <w:rFonts w:ascii="Times New Roman" w:hAnsi="Times New Roman"/>
          <w:w w:val="105"/>
          <w:szCs w:val="24"/>
          <w:u w:val="single"/>
        </w:rPr>
        <w:t>ouncil meetings</w:t>
      </w:r>
      <w:r w:rsidR="001E2D6D" w:rsidRPr="007853AA">
        <w:rPr>
          <w:rFonts w:ascii="Times New Roman" w:hAnsi="Times New Roman"/>
          <w:w w:val="105"/>
          <w:szCs w:val="24"/>
        </w:rPr>
        <w:t xml:space="preserve"> by means of electronic or other communication facilities.</w:t>
      </w:r>
      <w:r w:rsidRPr="007853AA">
        <w:rPr>
          <w:rFonts w:ascii="Times New Roman" w:hAnsi="Times New Roman"/>
          <w:w w:val="105"/>
          <w:szCs w:val="24"/>
        </w:rPr>
        <w:t xml:space="preserve"> </w:t>
      </w:r>
    </w:p>
    <w:p w14:paraId="77E23339" w14:textId="3BD412F5" w:rsidR="00A27402" w:rsidRPr="007853AA" w:rsidRDefault="00A27402" w:rsidP="00A27402">
      <w:pPr>
        <w:ind w:left="720" w:hanging="720"/>
        <w:rPr>
          <w:rFonts w:ascii="Times New Roman" w:hAnsi="Times New Roman"/>
          <w:w w:val="105"/>
          <w:szCs w:val="24"/>
        </w:rPr>
      </w:pPr>
    </w:p>
    <w:p w14:paraId="7D2FCD2A" w14:textId="6B20B347" w:rsidR="001E2D6D" w:rsidRPr="007853AA" w:rsidRDefault="00A27402" w:rsidP="00A27402">
      <w:pPr>
        <w:ind w:left="720" w:hanging="720"/>
        <w:rPr>
          <w:rFonts w:ascii="Times New Roman" w:hAnsi="Times New Roman"/>
          <w:w w:val="105"/>
          <w:szCs w:val="24"/>
        </w:rPr>
      </w:pPr>
      <w:r w:rsidRPr="007853AA">
        <w:rPr>
          <w:rFonts w:ascii="Times New Roman" w:hAnsi="Times New Roman"/>
          <w:w w:val="105"/>
          <w:szCs w:val="24"/>
        </w:rPr>
        <w:t>2.17</w:t>
      </w:r>
      <w:r w:rsidRPr="007853AA">
        <w:rPr>
          <w:rFonts w:ascii="Times New Roman" w:hAnsi="Times New Roman"/>
          <w:w w:val="105"/>
          <w:szCs w:val="24"/>
        </w:rPr>
        <w:tab/>
      </w:r>
      <w:r w:rsidR="001E2D6D" w:rsidRPr="007853AA">
        <w:rPr>
          <w:rFonts w:ascii="Times New Roman" w:hAnsi="Times New Roman"/>
          <w:w w:val="105"/>
          <w:szCs w:val="24"/>
        </w:rPr>
        <w:t xml:space="preserve">A special </w:t>
      </w:r>
      <w:r w:rsidR="002B0244" w:rsidRPr="007853AA">
        <w:rPr>
          <w:rFonts w:ascii="Times New Roman" w:hAnsi="Times New Roman"/>
          <w:w w:val="105"/>
          <w:szCs w:val="24"/>
        </w:rPr>
        <w:t>c</w:t>
      </w:r>
      <w:r w:rsidR="001E2D6D" w:rsidRPr="007853AA">
        <w:rPr>
          <w:rFonts w:ascii="Times New Roman" w:hAnsi="Times New Roman"/>
          <w:w w:val="105"/>
          <w:szCs w:val="24"/>
        </w:rPr>
        <w:t>ouncil meeting may only be conducted by means of electronic or other communication facilities where</w:t>
      </w:r>
      <w:r w:rsidR="001E2D6D" w:rsidRPr="007853AA">
        <w:rPr>
          <w:rFonts w:ascii="Times New Roman" w:hAnsi="Times New Roman"/>
          <w:spacing w:val="-2"/>
          <w:w w:val="105"/>
          <w:szCs w:val="24"/>
        </w:rPr>
        <w:t xml:space="preserve"> </w:t>
      </w:r>
      <w:r w:rsidR="001E2D6D" w:rsidRPr="007853AA">
        <w:rPr>
          <w:rFonts w:ascii="Times New Roman" w:hAnsi="Times New Roman"/>
          <w:w w:val="105"/>
          <w:szCs w:val="24"/>
        </w:rPr>
        <w:t>either</w:t>
      </w:r>
      <w:r w:rsidR="001E2D6D" w:rsidRPr="007853AA">
        <w:rPr>
          <w:rFonts w:ascii="Times New Roman" w:hAnsi="Times New Roman"/>
          <w:spacing w:val="-2"/>
          <w:w w:val="105"/>
          <w:szCs w:val="24"/>
        </w:rPr>
        <w:t xml:space="preserve"> </w:t>
      </w:r>
      <w:r w:rsidR="001E2D6D" w:rsidRPr="007853AA">
        <w:rPr>
          <w:rFonts w:ascii="Times New Roman" w:hAnsi="Times New Roman"/>
          <w:w w:val="105"/>
          <w:szCs w:val="24"/>
        </w:rPr>
        <w:t>the</w:t>
      </w:r>
      <w:r w:rsidR="001E2D6D" w:rsidRPr="007853AA">
        <w:rPr>
          <w:rFonts w:ascii="Times New Roman" w:hAnsi="Times New Roman"/>
          <w:spacing w:val="-3"/>
          <w:w w:val="105"/>
          <w:szCs w:val="24"/>
        </w:rPr>
        <w:t xml:space="preserve"> </w:t>
      </w:r>
      <w:r w:rsidR="001E2D6D" w:rsidRPr="007853AA">
        <w:rPr>
          <w:rFonts w:ascii="Times New Roman" w:hAnsi="Times New Roman"/>
          <w:w w:val="105"/>
          <w:szCs w:val="24"/>
        </w:rPr>
        <w:t xml:space="preserve">Mayor has directed that the special </w:t>
      </w:r>
      <w:r w:rsidR="002B0244" w:rsidRPr="007853AA">
        <w:rPr>
          <w:rFonts w:ascii="Times New Roman" w:hAnsi="Times New Roman"/>
          <w:w w:val="105"/>
          <w:szCs w:val="24"/>
        </w:rPr>
        <w:t>c</w:t>
      </w:r>
      <w:r w:rsidR="001E2D6D" w:rsidRPr="007853AA">
        <w:rPr>
          <w:rFonts w:ascii="Times New Roman" w:hAnsi="Times New Roman"/>
          <w:w w:val="105"/>
          <w:szCs w:val="24"/>
        </w:rPr>
        <w:t>ouncil meeting be conducted by means of electronic or</w:t>
      </w:r>
      <w:r w:rsidR="001E2D6D" w:rsidRPr="007853AA">
        <w:rPr>
          <w:rFonts w:ascii="Times New Roman" w:hAnsi="Times New Roman"/>
          <w:spacing w:val="-8"/>
          <w:w w:val="105"/>
          <w:szCs w:val="24"/>
        </w:rPr>
        <w:t xml:space="preserve"> </w:t>
      </w:r>
      <w:r w:rsidR="001E2D6D" w:rsidRPr="007853AA">
        <w:rPr>
          <w:rFonts w:ascii="Times New Roman" w:hAnsi="Times New Roman"/>
          <w:w w:val="105"/>
          <w:szCs w:val="24"/>
        </w:rPr>
        <w:t>other</w:t>
      </w:r>
      <w:r w:rsidR="001E2D6D" w:rsidRPr="007853AA">
        <w:rPr>
          <w:rFonts w:ascii="Times New Roman" w:hAnsi="Times New Roman"/>
          <w:spacing w:val="-2"/>
          <w:w w:val="105"/>
          <w:szCs w:val="24"/>
        </w:rPr>
        <w:t xml:space="preserve"> </w:t>
      </w:r>
      <w:r w:rsidR="001E2D6D" w:rsidRPr="007853AA">
        <w:rPr>
          <w:rFonts w:ascii="Times New Roman" w:hAnsi="Times New Roman"/>
          <w:w w:val="105"/>
          <w:szCs w:val="24"/>
        </w:rPr>
        <w:t>communication facilities or Council has</w:t>
      </w:r>
      <w:r w:rsidR="001E2D6D" w:rsidRPr="007853AA">
        <w:rPr>
          <w:rFonts w:ascii="Times New Roman" w:hAnsi="Times New Roman"/>
          <w:spacing w:val="-7"/>
          <w:w w:val="105"/>
          <w:szCs w:val="24"/>
        </w:rPr>
        <w:t xml:space="preserve"> </w:t>
      </w:r>
      <w:r w:rsidR="001E2D6D" w:rsidRPr="007853AA">
        <w:rPr>
          <w:rFonts w:ascii="Times New Roman" w:hAnsi="Times New Roman"/>
          <w:w w:val="105"/>
          <w:szCs w:val="24"/>
        </w:rPr>
        <w:t xml:space="preserve">directed that the </w:t>
      </w:r>
      <w:r w:rsidR="000F3C53" w:rsidRPr="007853AA">
        <w:rPr>
          <w:rFonts w:ascii="Times New Roman" w:hAnsi="Times New Roman"/>
          <w:w w:val="105"/>
          <w:szCs w:val="24"/>
        </w:rPr>
        <w:t>special</w:t>
      </w:r>
      <w:r w:rsidR="001E2D6D" w:rsidRPr="007853AA">
        <w:rPr>
          <w:rFonts w:ascii="Times New Roman" w:hAnsi="Times New Roman"/>
          <w:w w:val="105"/>
          <w:szCs w:val="24"/>
        </w:rPr>
        <w:t xml:space="preserve"> </w:t>
      </w:r>
      <w:r w:rsidR="002B0244" w:rsidRPr="007853AA">
        <w:rPr>
          <w:rFonts w:ascii="Times New Roman" w:hAnsi="Times New Roman"/>
          <w:w w:val="105"/>
          <w:szCs w:val="24"/>
        </w:rPr>
        <w:t>c</w:t>
      </w:r>
      <w:r w:rsidR="001E2D6D" w:rsidRPr="007853AA">
        <w:rPr>
          <w:rFonts w:ascii="Times New Roman" w:hAnsi="Times New Roman"/>
          <w:w w:val="105"/>
          <w:szCs w:val="24"/>
        </w:rPr>
        <w:t>ouncil meeting be conducted by means of electronic or other communication facilities.</w:t>
      </w:r>
      <w:r w:rsidRPr="007853AA">
        <w:rPr>
          <w:rFonts w:ascii="Times New Roman" w:hAnsi="Times New Roman"/>
          <w:w w:val="105"/>
          <w:szCs w:val="24"/>
        </w:rPr>
        <w:t xml:space="preserve"> </w:t>
      </w:r>
    </w:p>
    <w:p w14:paraId="274C7509" w14:textId="3B32A3A0" w:rsidR="00A27402" w:rsidRPr="007853AA" w:rsidRDefault="00A27402" w:rsidP="00A27402">
      <w:pPr>
        <w:ind w:left="720" w:hanging="720"/>
        <w:rPr>
          <w:rFonts w:ascii="Times New Roman" w:hAnsi="Times New Roman"/>
          <w:w w:val="105"/>
          <w:szCs w:val="24"/>
        </w:rPr>
      </w:pPr>
    </w:p>
    <w:p w14:paraId="79A74C33" w14:textId="33F2E372" w:rsidR="00C53718" w:rsidRPr="007853AA" w:rsidRDefault="00A27402" w:rsidP="00C53718">
      <w:pPr>
        <w:ind w:left="720" w:hanging="720"/>
        <w:rPr>
          <w:rFonts w:ascii="Times New Roman" w:hAnsi="Times New Roman"/>
          <w:w w:val="105"/>
          <w:szCs w:val="24"/>
        </w:rPr>
      </w:pPr>
      <w:r w:rsidRPr="007853AA">
        <w:rPr>
          <w:rFonts w:ascii="Times New Roman" w:hAnsi="Times New Roman"/>
          <w:w w:val="105"/>
          <w:szCs w:val="24"/>
        </w:rPr>
        <w:t>2.18</w:t>
      </w:r>
      <w:r w:rsidRPr="007853AA">
        <w:rPr>
          <w:rFonts w:ascii="Times New Roman" w:hAnsi="Times New Roman"/>
          <w:w w:val="105"/>
          <w:szCs w:val="24"/>
        </w:rPr>
        <w:tab/>
      </w:r>
      <w:r w:rsidR="001E2D6D" w:rsidRPr="007853AA">
        <w:rPr>
          <w:rFonts w:ascii="Times New Roman" w:hAnsi="Times New Roman"/>
          <w:w w:val="105"/>
          <w:szCs w:val="24"/>
        </w:rPr>
        <w:t xml:space="preserve">Where the Mayor has directed that a special </w:t>
      </w:r>
      <w:r w:rsidR="002B0244" w:rsidRPr="007853AA">
        <w:rPr>
          <w:rFonts w:ascii="Times New Roman" w:hAnsi="Times New Roman"/>
          <w:w w:val="105"/>
          <w:szCs w:val="24"/>
        </w:rPr>
        <w:t>c</w:t>
      </w:r>
      <w:r w:rsidR="001E2D6D" w:rsidRPr="007853AA">
        <w:rPr>
          <w:rFonts w:ascii="Times New Roman" w:hAnsi="Times New Roman"/>
          <w:w w:val="105"/>
          <w:szCs w:val="24"/>
        </w:rPr>
        <w:t>ouncil meeting be conducted by means of</w:t>
      </w:r>
      <w:r w:rsidR="001E2D6D" w:rsidRPr="007853AA">
        <w:rPr>
          <w:rFonts w:ascii="Times New Roman" w:hAnsi="Times New Roman"/>
          <w:spacing w:val="-2"/>
          <w:w w:val="105"/>
          <w:szCs w:val="24"/>
        </w:rPr>
        <w:t xml:space="preserve"> </w:t>
      </w:r>
      <w:r w:rsidR="001E2D6D" w:rsidRPr="007853AA">
        <w:rPr>
          <w:rFonts w:ascii="Times New Roman" w:hAnsi="Times New Roman"/>
          <w:w w:val="105"/>
          <w:szCs w:val="24"/>
        </w:rPr>
        <w:t>electronic or other communication facilities, or Council has directed that the</w:t>
      </w:r>
      <w:r w:rsidR="000F3C53" w:rsidRPr="007853AA">
        <w:rPr>
          <w:rFonts w:ascii="Times New Roman" w:hAnsi="Times New Roman"/>
          <w:w w:val="105"/>
          <w:szCs w:val="24"/>
        </w:rPr>
        <w:t xml:space="preserve"> special </w:t>
      </w:r>
      <w:r w:rsidR="002B0244" w:rsidRPr="007853AA">
        <w:rPr>
          <w:rFonts w:ascii="Times New Roman" w:hAnsi="Times New Roman"/>
          <w:w w:val="105"/>
          <w:szCs w:val="24"/>
        </w:rPr>
        <w:t>co</w:t>
      </w:r>
      <w:r w:rsidR="001E2D6D" w:rsidRPr="007853AA">
        <w:rPr>
          <w:rFonts w:ascii="Times New Roman" w:hAnsi="Times New Roman"/>
          <w:w w:val="105"/>
          <w:szCs w:val="24"/>
        </w:rPr>
        <w:t>uncil meeting be</w:t>
      </w:r>
      <w:r w:rsidR="001E2D6D" w:rsidRPr="007853AA">
        <w:rPr>
          <w:rFonts w:ascii="Times New Roman" w:hAnsi="Times New Roman"/>
          <w:spacing w:val="40"/>
          <w:w w:val="105"/>
          <w:szCs w:val="24"/>
        </w:rPr>
        <w:t xml:space="preserve"> </w:t>
      </w:r>
      <w:r w:rsidR="001E2D6D" w:rsidRPr="007853AA">
        <w:rPr>
          <w:rFonts w:ascii="Times New Roman" w:hAnsi="Times New Roman"/>
          <w:w w:val="105"/>
          <w:szCs w:val="24"/>
        </w:rPr>
        <w:t>conducted by</w:t>
      </w:r>
      <w:r w:rsidR="001E2D6D" w:rsidRPr="007853AA">
        <w:rPr>
          <w:rFonts w:ascii="Times New Roman" w:hAnsi="Times New Roman"/>
          <w:spacing w:val="-9"/>
          <w:w w:val="105"/>
          <w:szCs w:val="24"/>
        </w:rPr>
        <w:t xml:space="preserve"> </w:t>
      </w:r>
      <w:r w:rsidR="001E2D6D" w:rsidRPr="007853AA">
        <w:rPr>
          <w:rFonts w:ascii="Times New Roman" w:hAnsi="Times New Roman"/>
          <w:w w:val="105"/>
          <w:szCs w:val="24"/>
        </w:rPr>
        <w:t>means</w:t>
      </w:r>
      <w:r w:rsidR="001E2D6D" w:rsidRPr="007853AA">
        <w:rPr>
          <w:rFonts w:ascii="Times New Roman" w:hAnsi="Times New Roman"/>
          <w:spacing w:val="-1"/>
          <w:w w:val="105"/>
          <w:szCs w:val="24"/>
        </w:rPr>
        <w:t xml:space="preserve"> </w:t>
      </w:r>
      <w:r w:rsidR="001E2D6D" w:rsidRPr="007853AA">
        <w:rPr>
          <w:rFonts w:ascii="Times New Roman" w:hAnsi="Times New Roman"/>
          <w:w w:val="105"/>
          <w:szCs w:val="24"/>
        </w:rPr>
        <w:t>of</w:t>
      </w:r>
      <w:r w:rsidR="001E2D6D" w:rsidRPr="007853AA">
        <w:rPr>
          <w:rFonts w:ascii="Times New Roman" w:hAnsi="Times New Roman"/>
          <w:spacing w:val="-7"/>
          <w:w w:val="105"/>
          <w:szCs w:val="24"/>
        </w:rPr>
        <w:t xml:space="preserve"> </w:t>
      </w:r>
      <w:r w:rsidR="001E2D6D" w:rsidRPr="007853AA">
        <w:rPr>
          <w:rFonts w:ascii="Times New Roman" w:hAnsi="Times New Roman"/>
          <w:w w:val="105"/>
          <w:szCs w:val="24"/>
        </w:rPr>
        <w:t>electronic or</w:t>
      </w:r>
      <w:r w:rsidR="001E2D6D" w:rsidRPr="007853AA">
        <w:rPr>
          <w:rFonts w:ascii="Times New Roman" w:hAnsi="Times New Roman"/>
          <w:spacing w:val="-2"/>
          <w:w w:val="105"/>
          <w:szCs w:val="24"/>
        </w:rPr>
        <w:t xml:space="preserve"> </w:t>
      </w:r>
      <w:r w:rsidR="001E2D6D" w:rsidRPr="007853AA">
        <w:rPr>
          <w:rFonts w:ascii="Times New Roman" w:hAnsi="Times New Roman"/>
          <w:w w:val="105"/>
          <w:szCs w:val="24"/>
        </w:rPr>
        <w:t>other</w:t>
      </w:r>
      <w:r w:rsidR="001E2D6D" w:rsidRPr="007853AA">
        <w:rPr>
          <w:rFonts w:ascii="Times New Roman" w:hAnsi="Times New Roman"/>
          <w:spacing w:val="-2"/>
          <w:w w:val="105"/>
          <w:szCs w:val="24"/>
        </w:rPr>
        <w:t xml:space="preserve"> </w:t>
      </w:r>
      <w:r w:rsidR="001E2D6D" w:rsidRPr="007853AA">
        <w:rPr>
          <w:rFonts w:ascii="Times New Roman" w:hAnsi="Times New Roman"/>
          <w:w w:val="105"/>
          <w:szCs w:val="24"/>
        </w:rPr>
        <w:t>communication</w:t>
      </w:r>
      <w:r w:rsidR="001E2D6D" w:rsidRPr="007853AA">
        <w:rPr>
          <w:rFonts w:ascii="Times New Roman" w:hAnsi="Times New Roman"/>
          <w:spacing w:val="21"/>
          <w:w w:val="105"/>
          <w:szCs w:val="24"/>
        </w:rPr>
        <w:t xml:space="preserve"> </w:t>
      </w:r>
      <w:r w:rsidR="001E2D6D" w:rsidRPr="007853AA">
        <w:rPr>
          <w:rFonts w:ascii="Times New Roman" w:hAnsi="Times New Roman"/>
          <w:w w:val="105"/>
          <w:szCs w:val="24"/>
        </w:rPr>
        <w:lastRenderedPageBreak/>
        <w:t xml:space="preserve">facilities, the special </w:t>
      </w:r>
      <w:r w:rsidR="002B0244" w:rsidRPr="007853AA">
        <w:rPr>
          <w:rFonts w:ascii="Times New Roman" w:hAnsi="Times New Roman"/>
          <w:w w:val="105"/>
          <w:szCs w:val="24"/>
        </w:rPr>
        <w:t>c</w:t>
      </w:r>
      <w:r w:rsidR="001E2D6D" w:rsidRPr="007853AA">
        <w:rPr>
          <w:rFonts w:ascii="Times New Roman" w:hAnsi="Times New Roman"/>
          <w:w w:val="105"/>
          <w:szCs w:val="24"/>
        </w:rPr>
        <w:t xml:space="preserve">ouncil meeting must be conducted by means of electronic or other communication facilities, and notice </w:t>
      </w:r>
      <w:r w:rsidR="00C53718" w:rsidRPr="007853AA">
        <w:rPr>
          <w:rFonts w:ascii="Times New Roman" w:hAnsi="Times New Roman"/>
          <w:w w:val="105"/>
          <w:szCs w:val="24"/>
        </w:rPr>
        <w:t>must be given</w:t>
      </w:r>
      <w:r w:rsidR="007C4A29" w:rsidRPr="007853AA">
        <w:rPr>
          <w:rFonts w:ascii="Times New Roman" w:hAnsi="Times New Roman"/>
          <w:w w:val="105"/>
          <w:szCs w:val="24"/>
        </w:rPr>
        <w:t xml:space="preserve"> </w:t>
      </w:r>
      <w:r w:rsidR="00C53718" w:rsidRPr="007853AA">
        <w:rPr>
          <w:rFonts w:ascii="Times New Roman" w:hAnsi="Times New Roman"/>
          <w:w w:val="105"/>
          <w:szCs w:val="24"/>
        </w:rPr>
        <w:t xml:space="preserve">to the public that the </w:t>
      </w:r>
      <w:r w:rsidR="007C4A29" w:rsidRPr="007853AA">
        <w:rPr>
          <w:rFonts w:ascii="Times New Roman" w:hAnsi="Times New Roman"/>
          <w:w w:val="105"/>
          <w:szCs w:val="24"/>
        </w:rPr>
        <w:t xml:space="preserve">special </w:t>
      </w:r>
      <w:r w:rsidR="00C53718" w:rsidRPr="007853AA">
        <w:rPr>
          <w:rFonts w:ascii="Times New Roman" w:hAnsi="Times New Roman"/>
          <w:w w:val="105"/>
          <w:szCs w:val="24"/>
        </w:rPr>
        <w:t>council meeting is</w:t>
      </w:r>
      <w:r w:rsidR="00C53718" w:rsidRPr="007853AA">
        <w:rPr>
          <w:rFonts w:ascii="Times New Roman" w:hAnsi="Times New Roman"/>
          <w:spacing w:val="-2"/>
          <w:w w:val="105"/>
          <w:szCs w:val="24"/>
        </w:rPr>
        <w:t xml:space="preserve"> </w:t>
      </w:r>
      <w:r w:rsidR="00C53718" w:rsidRPr="007853AA">
        <w:rPr>
          <w:rFonts w:ascii="Times New Roman" w:hAnsi="Times New Roman"/>
          <w:w w:val="105"/>
          <w:szCs w:val="24"/>
        </w:rPr>
        <w:t>to</w:t>
      </w:r>
      <w:r w:rsidR="00C53718" w:rsidRPr="007853AA">
        <w:rPr>
          <w:rFonts w:ascii="Times New Roman" w:hAnsi="Times New Roman"/>
          <w:spacing w:val="-1"/>
          <w:w w:val="105"/>
          <w:szCs w:val="24"/>
        </w:rPr>
        <w:t xml:space="preserve"> </w:t>
      </w:r>
      <w:r w:rsidR="00C53718" w:rsidRPr="007853AA">
        <w:rPr>
          <w:rFonts w:ascii="Times New Roman" w:hAnsi="Times New Roman"/>
          <w:w w:val="105"/>
          <w:szCs w:val="24"/>
        </w:rPr>
        <w:t>be held by means of electronic or other communication facilities by</w:t>
      </w:r>
      <w:r w:rsidR="00C53718" w:rsidRPr="007853AA">
        <w:rPr>
          <w:rFonts w:ascii="Times New Roman" w:hAnsi="Times New Roman"/>
          <w:spacing w:val="-1"/>
          <w:w w:val="105"/>
          <w:szCs w:val="24"/>
        </w:rPr>
        <w:t xml:space="preserve"> </w:t>
      </w:r>
      <w:r w:rsidR="00C53718" w:rsidRPr="007853AA">
        <w:rPr>
          <w:rFonts w:ascii="Times New Roman" w:hAnsi="Times New Roman"/>
          <w:w w:val="105"/>
          <w:szCs w:val="24"/>
        </w:rPr>
        <w:t>posting the</w:t>
      </w:r>
      <w:r w:rsidR="00C53718" w:rsidRPr="007853AA">
        <w:rPr>
          <w:rFonts w:ascii="Times New Roman" w:hAnsi="Times New Roman"/>
          <w:spacing w:val="-6"/>
          <w:w w:val="105"/>
          <w:szCs w:val="24"/>
        </w:rPr>
        <w:t xml:space="preserve"> </w:t>
      </w:r>
      <w:r w:rsidR="00C53718" w:rsidRPr="007853AA">
        <w:rPr>
          <w:rFonts w:ascii="Times New Roman" w:hAnsi="Times New Roman"/>
          <w:w w:val="105"/>
          <w:szCs w:val="24"/>
        </w:rPr>
        <w:t>notice on</w:t>
      </w:r>
      <w:r w:rsidR="00C53718" w:rsidRPr="007853AA">
        <w:rPr>
          <w:rFonts w:ascii="Times New Roman" w:hAnsi="Times New Roman"/>
          <w:spacing w:val="-8"/>
          <w:w w:val="105"/>
          <w:szCs w:val="24"/>
        </w:rPr>
        <w:t xml:space="preserve"> </w:t>
      </w:r>
      <w:r w:rsidR="00C53718" w:rsidRPr="007853AA">
        <w:rPr>
          <w:rFonts w:ascii="Times New Roman" w:hAnsi="Times New Roman"/>
          <w:w w:val="105"/>
          <w:szCs w:val="24"/>
        </w:rPr>
        <w:t>the</w:t>
      </w:r>
      <w:r w:rsidR="00C53718" w:rsidRPr="007853AA">
        <w:rPr>
          <w:rFonts w:ascii="Times New Roman" w:hAnsi="Times New Roman"/>
          <w:spacing w:val="-1"/>
          <w:w w:val="105"/>
          <w:szCs w:val="24"/>
        </w:rPr>
        <w:t xml:space="preserve"> P</w:t>
      </w:r>
      <w:r w:rsidR="00C53718" w:rsidRPr="007853AA">
        <w:rPr>
          <w:rFonts w:ascii="Times New Roman" w:hAnsi="Times New Roman"/>
          <w:w w:val="105"/>
          <w:szCs w:val="24"/>
        </w:rPr>
        <w:t xml:space="preserve">ublic Notice Posting Place at least </w:t>
      </w:r>
      <w:r w:rsidR="007C4A29" w:rsidRPr="007853AA">
        <w:rPr>
          <w:rFonts w:ascii="Times New Roman" w:hAnsi="Times New Roman"/>
          <w:w w:val="105"/>
          <w:szCs w:val="24"/>
        </w:rPr>
        <w:t>24</w:t>
      </w:r>
      <w:r w:rsidR="00C53718" w:rsidRPr="007853AA">
        <w:rPr>
          <w:rFonts w:ascii="Times New Roman" w:hAnsi="Times New Roman"/>
          <w:w w:val="105"/>
          <w:szCs w:val="24"/>
        </w:rPr>
        <w:t xml:space="preserve"> hours in advance of the meeting. </w:t>
      </w:r>
    </w:p>
    <w:p w14:paraId="56A25291" w14:textId="77777777" w:rsidR="00A27402" w:rsidRPr="007853AA" w:rsidRDefault="00A27402" w:rsidP="00A27402">
      <w:pPr>
        <w:ind w:left="720" w:hanging="720"/>
        <w:rPr>
          <w:rFonts w:ascii="Times New Roman" w:hAnsi="Times New Roman"/>
          <w:i/>
          <w:w w:val="105"/>
          <w:szCs w:val="24"/>
        </w:rPr>
      </w:pPr>
    </w:p>
    <w:p w14:paraId="1BEEDD58" w14:textId="4652DB64" w:rsidR="00284CA9" w:rsidRPr="007853AA" w:rsidRDefault="00284CA9" w:rsidP="00284CA9">
      <w:pPr>
        <w:ind w:left="720" w:hanging="720"/>
        <w:rPr>
          <w:rFonts w:ascii="Times New Roman" w:hAnsi="Times New Roman"/>
          <w:i/>
          <w:w w:val="105"/>
          <w:szCs w:val="24"/>
        </w:rPr>
      </w:pPr>
      <w:r w:rsidRPr="007853AA">
        <w:rPr>
          <w:rFonts w:ascii="Times New Roman" w:hAnsi="Times New Roman"/>
          <w:w w:val="105"/>
          <w:szCs w:val="24"/>
        </w:rPr>
        <w:t>2.19</w:t>
      </w:r>
      <w:r w:rsidRPr="007853AA">
        <w:rPr>
          <w:rFonts w:ascii="Times New Roman" w:hAnsi="Times New Roman"/>
          <w:w w:val="105"/>
          <w:szCs w:val="24"/>
        </w:rPr>
        <w:tab/>
        <w:t>For the purposes of subsection 2.18,</w:t>
      </w:r>
      <w:r w:rsidRPr="007853AA">
        <w:rPr>
          <w:rFonts w:ascii="Times New Roman" w:hAnsi="Times New Roman"/>
          <w:spacing w:val="-1"/>
          <w:w w:val="105"/>
          <w:szCs w:val="24"/>
        </w:rPr>
        <w:t xml:space="preserve"> </w:t>
      </w:r>
      <w:r w:rsidRPr="007853AA">
        <w:rPr>
          <w:rFonts w:ascii="Times New Roman" w:hAnsi="Times New Roman"/>
          <w:w w:val="105"/>
          <w:szCs w:val="24"/>
        </w:rPr>
        <w:t>the notice must satisfy the requirements</w:t>
      </w:r>
      <w:r w:rsidRPr="007853AA">
        <w:rPr>
          <w:rFonts w:ascii="Times New Roman" w:hAnsi="Times New Roman"/>
          <w:spacing w:val="20"/>
          <w:w w:val="105"/>
          <w:szCs w:val="24"/>
        </w:rPr>
        <w:t xml:space="preserve"> </w:t>
      </w:r>
      <w:r w:rsidRPr="007853AA">
        <w:rPr>
          <w:rFonts w:ascii="Times New Roman" w:hAnsi="Times New Roman"/>
          <w:w w:val="105"/>
          <w:szCs w:val="24"/>
        </w:rPr>
        <w:t>of</w:t>
      </w:r>
      <w:r w:rsidRPr="007853AA">
        <w:rPr>
          <w:rFonts w:ascii="Times New Roman" w:hAnsi="Times New Roman"/>
          <w:spacing w:val="-9"/>
          <w:w w:val="105"/>
          <w:szCs w:val="24"/>
        </w:rPr>
        <w:t xml:space="preserve"> </w:t>
      </w:r>
      <w:r w:rsidRPr="007853AA">
        <w:rPr>
          <w:rFonts w:ascii="Times New Roman" w:hAnsi="Times New Roman"/>
          <w:w w:val="105"/>
          <w:szCs w:val="24"/>
        </w:rPr>
        <w:t>section 128</w:t>
      </w:r>
      <w:r w:rsidR="00AA5F87" w:rsidRPr="007853AA">
        <w:rPr>
          <w:rFonts w:ascii="Times New Roman" w:hAnsi="Times New Roman"/>
          <w:w w:val="105"/>
          <w:szCs w:val="24"/>
        </w:rPr>
        <w:t>.1</w:t>
      </w:r>
      <w:r w:rsidRPr="007853AA">
        <w:rPr>
          <w:rFonts w:ascii="Times New Roman" w:hAnsi="Times New Roman"/>
          <w:w w:val="105"/>
          <w:szCs w:val="24"/>
        </w:rPr>
        <w:t xml:space="preserve"> of</w:t>
      </w:r>
      <w:r w:rsidRPr="007853AA">
        <w:rPr>
          <w:rFonts w:ascii="Times New Roman" w:hAnsi="Times New Roman"/>
          <w:spacing w:val="-6"/>
          <w:w w:val="105"/>
          <w:szCs w:val="24"/>
        </w:rPr>
        <w:t xml:space="preserve"> </w:t>
      </w:r>
      <w:r w:rsidRPr="007853AA">
        <w:rPr>
          <w:rFonts w:ascii="Times New Roman" w:hAnsi="Times New Roman"/>
          <w:w w:val="105"/>
          <w:szCs w:val="24"/>
        </w:rPr>
        <w:t xml:space="preserve">the </w:t>
      </w:r>
      <w:r w:rsidRPr="007853AA">
        <w:rPr>
          <w:rFonts w:ascii="Times New Roman" w:hAnsi="Times New Roman"/>
          <w:i/>
          <w:w w:val="105"/>
          <w:szCs w:val="24"/>
        </w:rPr>
        <w:t>Community Charter</w:t>
      </w:r>
      <w:r w:rsidRPr="007853AA">
        <w:rPr>
          <w:rFonts w:ascii="Times New Roman" w:hAnsi="Times New Roman"/>
          <w:iCs/>
          <w:w w:val="105"/>
          <w:szCs w:val="24"/>
        </w:rPr>
        <w:t xml:space="preserve"> [electronic special council meetings]</w:t>
      </w:r>
      <w:r w:rsidRPr="007853AA">
        <w:rPr>
          <w:rFonts w:ascii="Times New Roman" w:hAnsi="Times New Roman"/>
          <w:i/>
          <w:w w:val="105"/>
          <w:szCs w:val="24"/>
        </w:rPr>
        <w:t xml:space="preserve">. </w:t>
      </w:r>
    </w:p>
    <w:p w14:paraId="0E79C571" w14:textId="77777777" w:rsidR="00284CA9" w:rsidRPr="007853AA" w:rsidRDefault="00284CA9" w:rsidP="00A27402">
      <w:pPr>
        <w:ind w:left="720" w:hanging="720"/>
        <w:rPr>
          <w:rFonts w:ascii="Times New Roman" w:hAnsi="Times New Roman"/>
          <w:i/>
          <w:w w:val="105"/>
          <w:szCs w:val="24"/>
        </w:rPr>
      </w:pPr>
    </w:p>
    <w:p w14:paraId="57447899" w14:textId="5A953B2E" w:rsidR="00A27402" w:rsidRPr="007853AA" w:rsidRDefault="00A27402" w:rsidP="00A27402">
      <w:pPr>
        <w:ind w:left="720" w:hanging="720"/>
        <w:rPr>
          <w:rFonts w:ascii="Times New Roman" w:hAnsi="Times New Roman"/>
          <w:szCs w:val="24"/>
        </w:rPr>
      </w:pPr>
      <w:r w:rsidRPr="007853AA">
        <w:rPr>
          <w:rFonts w:ascii="Times New Roman" w:hAnsi="Times New Roman"/>
          <w:iCs/>
          <w:w w:val="105"/>
          <w:szCs w:val="24"/>
        </w:rPr>
        <w:t>2.</w:t>
      </w:r>
      <w:r w:rsidR="00284CA9" w:rsidRPr="007853AA">
        <w:rPr>
          <w:rFonts w:ascii="Times New Roman" w:hAnsi="Times New Roman"/>
          <w:iCs/>
          <w:w w:val="105"/>
          <w:szCs w:val="24"/>
        </w:rPr>
        <w:t>20</w:t>
      </w:r>
      <w:r w:rsidRPr="007853AA">
        <w:rPr>
          <w:rFonts w:ascii="Times New Roman" w:hAnsi="Times New Roman"/>
          <w:i/>
          <w:w w:val="105"/>
          <w:szCs w:val="24"/>
        </w:rPr>
        <w:tab/>
      </w:r>
      <w:r w:rsidR="001E2D6D" w:rsidRPr="007853AA">
        <w:rPr>
          <w:rFonts w:ascii="Times New Roman" w:hAnsi="Times New Roman"/>
          <w:szCs w:val="24"/>
        </w:rPr>
        <w:t>A</w:t>
      </w:r>
      <w:r w:rsidR="001E2D6D" w:rsidRPr="007853AA">
        <w:rPr>
          <w:rFonts w:ascii="Times New Roman" w:hAnsi="Times New Roman"/>
          <w:spacing w:val="-8"/>
          <w:szCs w:val="24"/>
        </w:rPr>
        <w:t xml:space="preserve"> </w:t>
      </w:r>
      <w:r w:rsidR="004B6080" w:rsidRPr="007853AA">
        <w:rPr>
          <w:rFonts w:ascii="Times New Roman" w:hAnsi="Times New Roman"/>
          <w:szCs w:val="24"/>
          <w:u w:val="single"/>
        </w:rPr>
        <w:t>Committee</w:t>
      </w:r>
      <w:r w:rsidR="001E2D6D" w:rsidRPr="007853AA">
        <w:rPr>
          <w:rFonts w:ascii="Times New Roman" w:hAnsi="Times New Roman"/>
          <w:szCs w:val="24"/>
        </w:rPr>
        <w:t xml:space="preserve"> is</w:t>
      </w:r>
      <w:r w:rsidR="001E2D6D" w:rsidRPr="007853AA">
        <w:rPr>
          <w:rFonts w:ascii="Times New Roman" w:hAnsi="Times New Roman"/>
          <w:spacing w:val="-4"/>
          <w:szCs w:val="24"/>
        </w:rPr>
        <w:t xml:space="preserve"> </w:t>
      </w:r>
      <w:r w:rsidR="001E2D6D" w:rsidRPr="007853AA">
        <w:rPr>
          <w:rFonts w:ascii="Times New Roman" w:hAnsi="Times New Roman"/>
          <w:szCs w:val="24"/>
        </w:rPr>
        <w:t>hereby authorized to</w:t>
      </w:r>
      <w:r w:rsidR="001E2D6D" w:rsidRPr="007853AA">
        <w:rPr>
          <w:rFonts w:ascii="Times New Roman" w:hAnsi="Times New Roman"/>
          <w:spacing w:val="-7"/>
          <w:szCs w:val="24"/>
        </w:rPr>
        <w:t xml:space="preserve"> </w:t>
      </w:r>
      <w:r w:rsidR="001E2D6D" w:rsidRPr="007853AA">
        <w:rPr>
          <w:rFonts w:ascii="Times New Roman" w:hAnsi="Times New Roman"/>
          <w:szCs w:val="24"/>
        </w:rPr>
        <w:t>conduct its meetings by</w:t>
      </w:r>
      <w:r w:rsidR="001E2D6D" w:rsidRPr="007853AA">
        <w:rPr>
          <w:rFonts w:ascii="Times New Roman" w:hAnsi="Times New Roman"/>
          <w:spacing w:val="-11"/>
          <w:szCs w:val="24"/>
        </w:rPr>
        <w:t xml:space="preserve"> </w:t>
      </w:r>
      <w:r w:rsidR="001E2D6D" w:rsidRPr="007853AA">
        <w:rPr>
          <w:rFonts w:ascii="Times New Roman" w:hAnsi="Times New Roman"/>
          <w:szCs w:val="24"/>
        </w:rPr>
        <w:t>means of electronic or other communication facilities.</w:t>
      </w:r>
      <w:r w:rsidRPr="007853AA">
        <w:rPr>
          <w:rFonts w:ascii="Times New Roman" w:hAnsi="Times New Roman"/>
          <w:szCs w:val="24"/>
        </w:rPr>
        <w:t xml:space="preserve"> </w:t>
      </w:r>
    </w:p>
    <w:p w14:paraId="3BECDFBA" w14:textId="094FB093" w:rsidR="00A27402" w:rsidRPr="007853AA" w:rsidRDefault="00A27402" w:rsidP="00A27402">
      <w:pPr>
        <w:ind w:left="720" w:hanging="720"/>
        <w:rPr>
          <w:rFonts w:ascii="Times New Roman" w:hAnsi="Times New Roman"/>
          <w:szCs w:val="24"/>
        </w:rPr>
      </w:pPr>
    </w:p>
    <w:p w14:paraId="4A8C7555" w14:textId="3224F5E9" w:rsidR="00A27402" w:rsidRPr="007853AA" w:rsidRDefault="00A27402" w:rsidP="00A27402">
      <w:pPr>
        <w:ind w:left="720" w:hanging="720"/>
        <w:rPr>
          <w:rFonts w:ascii="Times New Roman" w:hAnsi="Times New Roman"/>
          <w:spacing w:val="-2"/>
          <w:szCs w:val="24"/>
        </w:rPr>
      </w:pPr>
      <w:r w:rsidRPr="007853AA">
        <w:rPr>
          <w:rFonts w:ascii="Times New Roman" w:hAnsi="Times New Roman"/>
          <w:szCs w:val="24"/>
        </w:rPr>
        <w:t>2.2</w:t>
      </w:r>
      <w:r w:rsidR="00284CA9" w:rsidRPr="007853AA">
        <w:rPr>
          <w:rFonts w:ascii="Times New Roman" w:hAnsi="Times New Roman"/>
          <w:szCs w:val="24"/>
        </w:rPr>
        <w:t>1</w:t>
      </w:r>
      <w:r w:rsidRPr="007853AA">
        <w:rPr>
          <w:rFonts w:ascii="Times New Roman" w:hAnsi="Times New Roman"/>
          <w:szCs w:val="24"/>
        </w:rPr>
        <w:tab/>
      </w:r>
      <w:r w:rsidR="001E2D6D" w:rsidRPr="007853AA">
        <w:rPr>
          <w:rFonts w:ascii="Times New Roman" w:hAnsi="Times New Roman"/>
          <w:szCs w:val="24"/>
        </w:rPr>
        <w:t xml:space="preserve">Where the Council or a </w:t>
      </w:r>
      <w:r w:rsidR="004B6080" w:rsidRPr="007853AA">
        <w:rPr>
          <w:rFonts w:ascii="Times New Roman" w:hAnsi="Times New Roman"/>
          <w:szCs w:val="24"/>
        </w:rPr>
        <w:t>Committee</w:t>
      </w:r>
      <w:r w:rsidR="001E2D6D" w:rsidRPr="007853AA">
        <w:rPr>
          <w:rFonts w:ascii="Times New Roman" w:hAnsi="Times New Roman"/>
          <w:szCs w:val="24"/>
        </w:rPr>
        <w:t xml:space="preserve"> has directed that a </w:t>
      </w:r>
      <w:r w:rsidR="004B6080" w:rsidRPr="007853AA">
        <w:rPr>
          <w:rFonts w:ascii="Times New Roman" w:hAnsi="Times New Roman"/>
          <w:szCs w:val="24"/>
        </w:rPr>
        <w:t>Committee</w:t>
      </w:r>
      <w:r w:rsidR="001E2D6D" w:rsidRPr="007853AA">
        <w:rPr>
          <w:rFonts w:ascii="Times New Roman" w:hAnsi="Times New Roman"/>
          <w:szCs w:val="24"/>
        </w:rPr>
        <w:t xml:space="preserve"> meeting be conducted by means of electronic</w:t>
      </w:r>
      <w:r w:rsidR="001E2D6D" w:rsidRPr="007853AA">
        <w:rPr>
          <w:rFonts w:ascii="Times New Roman" w:hAnsi="Times New Roman"/>
          <w:spacing w:val="37"/>
          <w:szCs w:val="24"/>
        </w:rPr>
        <w:t xml:space="preserve"> </w:t>
      </w:r>
      <w:r w:rsidR="001E2D6D" w:rsidRPr="007853AA">
        <w:rPr>
          <w:rFonts w:ascii="Times New Roman" w:hAnsi="Times New Roman"/>
          <w:szCs w:val="24"/>
        </w:rPr>
        <w:t xml:space="preserve">or other communication facilities, the </w:t>
      </w:r>
      <w:r w:rsidR="004B6080" w:rsidRPr="007853AA">
        <w:rPr>
          <w:rFonts w:ascii="Times New Roman" w:hAnsi="Times New Roman"/>
          <w:szCs w:val="24"/>
        </w:rPr>
        <w:t>Committee</w:t>
      </w:r>
      <w:r w:rsidR="001E2D6D" w:rsidRPr="007853AA">
        <w:rPr>
          <w:rFonts w:ascii="Times New Roman" w:hAnsi="Times New Roman"/>
          <w:szCs w:val="24"/>
        </w:rPr>
        <w:t xml:space="preserve"> meeting must be conducted by means of electronic or other communication</w:t>
      </w:r>
      <w:r w:rsidR="001E2D6D" w:rsidRPr="007853AA">
        <w:rPr>
          <w:rFonts w:ascii="Times New Roman" w:hAnsi="Times New Roman"/>
          <w:spacing w:val="40"/>
          <w:szCs w:val="24"/>
        </w:rPr>
        <w:t xml:space="preserve"> </w:t>
      </w:r>
      <w:r w:rsidR="001E2D6D" w:rsidRPr="007853AA">
        <w:rPr>
          <w:rFonts w:ascii="Times New Roman" w:hAnsi="Times New Roman"/>
          <w:szCs w:val="24"/>
        </w:rPr>
        <w:t>facilities, and notice must be given</w:t>
      </w:r>
      <w:r w:rsidR="001E2D6D" w:rsidRPr="007853AA">
        <w:rPr>
          <w:rFonts w:ascii="Times New Roman" w:hAnsi="Times New Roman"/>
          <w:spacing w:val="40"/>
          <w:szCs w:val="24"/>
        </w:rPr>
        <w:t xml:space="preserve"> </w:t>
      </w:r>
      <w:r w:rsidR="001E2D6D" w:rsidRPr="007853AA">
        <w:rPr>
          <w:rFonts w:ascii="Times New Roman" w:hAnsi="Times New Roman"/>
          <w:szCs w:val="24"/>
        </w:rPr>
        <w:t xml:space="preserve">to the public that the </w:t>
      </w:r>
      <w:r w:rsidR="004B6080" w:rsidRPr="007853AA">
        <w:rPr>
          <w:rFonts w:ascii="Times New Roman" w:hAnsi="Times New Roman"/>
          <w:szCs w:val="24"/>
        </w:rPr>
        <w:t>Committee</w:t>
      </w:r>
      <w:r w:rsidR="001E2D6D" w:rsidRPr="007853AA">
        <w:rPr>
          <w:rFonts w:ascii="Times New Roman" w:hAnsi="Times New Roman"/>
          <w:szCs w:val="24"/>
        </w:rPr>
        <w:t xml:space="preserve"> meeting is to be held by means of electronic or other communication</w:t>
      </w:r>
      <w:r w:rsidR="001E2D6D" w:rsidRPr="007853AA">
        <w:rPr>
          <w:rFonts w:ascii="Times New Roman" w:hAnsi="Times New Roman"/>
          <w:spacing w:val="25"/>
          <w:szCs w:val="24"/>
        </w:rPr>
        <w:t xml:space="preserve"> </w:t>
      </w:r>
      <w:r w:rsidR="001E2D6D" w:rsidRPr="007853AA">
        <w:rPr>
          <w:rFonts w:ascii="Times New Roman" w:hAnsi="Times New Roman"/>
          <w:szCs w:val="24"/>
        </w:rPr>
        <w:t>facilities by</w:t>
      </w:r>
      <w:r w:rsidR="001E2D6D" w:rsidRPr="007853AA">
        <w:rPr>
          <w:rFonts w:ascii="Times New Roman" w:hAnsi="Times New Roman"/>
          <w:spacing w:val="-1"/>
          <w:szCs w:val="24"/>
        </w:rPr>
        <w:t xml:space="preserve"> </w:t>
      </w:r>
      <w:r w:rsidR="001E2D6D" w:rsidRPr="007853AA">
        <w:rPr>
          <w:rFonts w:ascii="Times New Roman" w:hAnsi="Times New Roman"/>
          <w:szCs w:val="24"/>
        </w:rPr>
        <w:t>posting the</w:t>
      </w:r>
      <w:r w:rsidR="001E2D6D" w:rsidRPr="007853AA">
        <w:rPr>
          <w:rFonts w:ascii="Times New Roman" w:hAnsi="Times New Roman"/>
          <w:spacing w:val="-7"/>
          <w:szCs w:val="24"/>
        </w:rPr>
        <w:t xml:space="preserve"> </w:t>
      </w:r>
      <w:r w:rsidR="001E2D6D" w:rsidRPr="007853AA">
        <w:rPr>
          <w:rFonts w:ascii="Times New Roman" w:hAnsi="Times New Roman"/>
          <w:szCs w:val="24"/>
        </w:rPr>
        <w:t>notice on</w:t>
      </w:r>
      <w:r w:rsidR="001E2D6D" w:rsidRPr="007853AA">
        <w:rPr>
          <w:rFonts w:ascii="Times New Roman" w:hAnsi="Times New Roman"/>
          <w:spacing w:val="-7"/>
          <w:szCs w:val="24"/>
        </w:rPr>
        <w:t xml:space="preserve"> </w:t>
      </w:r>
      <w:r w:rsidR="001E2D6D" w:rsidRPr="007853AA">
        <w:rPr>
          <w:rFonts w:ascii="Times New Roman" w:hAnsi="Times New Roman"/>
          <w:szCs w:val="24"/>
        </w:rPr>
        <w:t xml:space="preserve">the </w:t>
      </w:r>
      <w:r w:rsidR="00E845AF" w:rsidRPr="007853AA">
        <w:rPr>
          <w:rFonts w:ascii="Times New Roman" w:hAnsi="Times New Roman"/>
          <w:szCs w:val="24"/>
        </w:rPr>
        <w:t>P</w:t>
      </w:r>
      <w:r w:rsidR="001E2D6D" w:rsidRPr="007853AA">
        <w:rPr>
          <w:rFonts w:ascii="Times New Roman" w:hAnsi="Times New Roman"/>
          <w:szCs w:val="24"/>
        </w:rPr>
        <w:t xml:space="preserve">ublic </w:t>
      </w:r>
      <w:r w:rsidR="00E845AF" w:rsidRPr="007853AA">
        <w:rPr>
          <w:rFonts w:ascii="Times New Roman" w:hAnsi="Times New Roman"/>
          <w:szCs w:val="24"/>
        </w:rPr>
        <w:t>N</w:t>
      </w:r>
      <w:r w:rsidR="001E2D6D" w:rsidRPr="007853AA">
        <w:rPr>
          <w:rFonts w:ascii="Times New Roman" w:hAnsi="Times New Roman"/>
          <w:szCs w:val="24"/>
        </w:rPr>
        <w:t xml:space="preserve">otice </w:t>
      </w:r>
      <w:r w:rsidR="00E845AF" w:rsidRPr="007853AA">
        <w:rPr>
          <w:rFonts w:ascii="Times New Roman" w:hAnsi="Times New Roman"/>
          <w:szCs w:val="24"/>
        </w:rPr>
        <w:t>P</w:t>
      </w:r>
      <w:r w:rsidR="001E2D6D" w:rsidRPr="007853AA">
        <w:rPr>
          <w:rFonts w:ascii="Times New Roman" w:hAnsi="Times New Roman"/>
          <w:szCs w:val="24"/>
        </w:rPr>
        <w:t xml:space="preserve">osting </w:t>
      </w:r>
      <w:r w:rsidR="00E845AF" w:rsidRPr="007853AA">
        <w:rPr>
          <w:rFonts w:ascii="Times New Roman" w:hAnsi="Times New Roman"/>
          <w:szCs w:val="24"/>
        </w:rPr>
        <w:t>P</w:t>
      </w:r>
      <w:r w:rsidR="001E2D6D" w:rsidRPr="007853AA">
        <w:rPr>
          <w:rFonts w:ascii="Times New Roman" w:hAnsi="Times New Roman"/>
          <w:szCs w:val="24"/>
        </w:rPr>
        <w:t>lace at least 48 hours in advance</w:t>
      </w:r>
      <w:r w:rsidR="001E2D6D" w:rsidRPr="007853AA">
        <w:rPr>
          <w:rFonts w:ascii="Times New Roman" w:hAnsi="Times New Roman"/>
          <w:spacing w:val="27"/>
          <w:szCs w:val="24"/>
        </w:rPr>
        <w:t xml:space="preserve"> </w:t>
      </w:r>
      <w:r w:rsidR="001E2D6D" w:rsidRPr="007853AA">
        <w:rPr>
          <w:rFonts w:ascii="Times New Roman" w:hAnsi="Times New Roman"/>
          <w:szCs w:val="24"/>
        </w:rPr>
        <w:t xml:space="preserve">of the </w:t>
      </w:r>
      <w:r w:rsidR="001E2D6D" w:rsidRPr="007853AA">
        <w:rPr>
          <w:rFonts w:ascii="Times New Roman" w:hAnsi="Times New Roman"/>
          <w:spacing w:val="-2"/>
          <w:szCs w:val="24"/>
        </w:rPr>
        <w:t>meeting.</w:t>
      </w:r>
      <w:r w:rsidRPr="007853AA">
        <w:rPr>
          <w:rFonts w:ascii="Times New Roman" w:hAnsi="Times New Roman"/>
          <w:spacing w:val="-2"/>
          <w:szCs w:val="24"/>
        </w:rPr>
        <w:t xml:space="preserve"> </w:t>
      </w:r>
    </w:p>
    <w:p w14:paraId="48493E05" w14:textId="77777777" w:rsidR="00A27402" w:rsidRPr="007853AA" w:rsidRDefault="00A27402" w:rsidP="00A27402">
      <w:pPr>
        <w:ind w:left="720" w:hanging="720"/>
        <w:rPr>
          <w:rFonts w:ascii="Times New Roman" w:hAnsi="Times New Roman"/>
          <w:spacing w:val="-2"/>
          <w:szCs w:val="24"/>
        </w:rPr>
      </w:pPr>
    </w:p>
    <w:p w14:paraId="108B4EEE" w14:textId="2894C226" w:rsidR="00A27402" w:rsidRPr="007853AA" w:rsidRDefault="00A27402" w:rsidP="00A27402">
      <w:pPr>
        <w:ind w:left="720" w:hanging="720"/>
        <w:rPr>
          <w:rFonts w:ascii="Times New Roman" w:hAnsi="Times New Roman"/>
          <w:szCs w:val="24"/>
        </w:rPr>
      </w:pPr>
      <w:r w:rsidRPr="007853AA">
        <w:rPr>
          <w:rFonts w:ascii="Times New Roman" w:hAnsi="Times New Roman"/>
          <w:spacing w:val="-2"/>
          <w:szCs w:val="24"/>
        </w:rPr>
        <w:t>2.2</w:t>
      </w:r>
      <w:r w:rsidR="00284CA9" w:rsidRPr="007853AA">
        <w:rPr>
          <w:rFonts w:ascii="Times New Roman" w:hAnsi="Times New Roman"/>
          <w:spacing w:val="-2"/>
          <w:szCs w:val="24"/>
        </w:rPr>
        <w:t>2</w:t>
      </w:r>
      <w:r w:rsidRPr="007853AA">
        <w:rPr>
          <w:rFonts w:ascii="Times New Roman" w:hAnsi="Times New Roman"/>
          <w:spacing w:val="-2"/>
          <w:szCs w:val="24"/>
        </w:rPr>
        <w:tab/>
      </w:r>
      <w:r w:rsidR="001E2D6D" w:rsidRPr="007853AA">
        <w:rPr>
          <w:rFonts w:ascii="Times New Roman" w:hAnsi="Times New Roman"/>
          <w:szCs w:val="24"/>
        </w:rPr>
        <w:t>For</w:t>
      </w:r>
      <w:r w:rsidR="001E2D6D" w:rsidRPr="007853AA">
        <w:rPr>
          <w:rFonts w:ascii="Times New Roman" w:hAnsi="Times New Roman"/>
          <w:spacing w:val="-2"/>
          <w:szCs w:val="24"/>
        </w:rPr>
        <w:t xml:space="preserve"> </w:t>
      </w:r>
      <w:r w:rsidR="001E2D6D" w:rsidRPr="007853AA">
        <w:rPr>
          <w:rFonts w:ascii="Times New Roman" w:hAnsi="Times New Roman"/>
          <w:szCs w:val="24"/>
        </w:rPr>
        <w:t>the</w:t>
      </w:r>
      <w:r w:rsidR="001E2D6D" w:rsidRPr="007853AA">
        <w:rPr>
          <w:rFonts w:ascii="Times New Roman" w:hAnsi="Times New Roman"/>
          <w:spacing w:val="-1"/>
          <w:szCs w:val="24"/>
        </w:rPr>
        <w:t xml:space="preserve"> </w:t>
      </w:r>
      <w:r w:rsidR="001E2D6D" w:rsidRPr="007853AA">
        <w:rPr>
          <w:rFonts w:ascii="Times New Roman" w:hAnsi="Times New Roman"/>
          <w:szCs w:val="24"/>
        </w:rPr>
        <w:t xml:space="preserve">purposes of subsection </w:t>
      </w:r>
      <w:r w:rsidRPr="007853AA">
        <w:rPr>
          <w:rFonts w:ascii="Times New Roman" w:hAnsi="Times New Roman"/>
          <w:szCs w:val="24"/>
        </w:rPr>
        <w:t>2.2</w:t>
      </w:r>
      <w:r w:rsidR="00284CA9" w:rsidRPr="007853AA">
        <w:rPr>
          <w:rFonts w:ascii="Times New Roman" w:hAnsi="Times New Roman"/>
          <w:szCs w:val="24"/>
        </w:rPr>
        <w:t>1</w:t>
      </w:r>
      <w:r w:rsidR="001E2D6D" w:rsidRPr="007853AA">
        <w:rPr>
          <w:rFonts w:ascii="Times New Roman" w:hAnsi="Times New Roman"/>
          <w:szCs w:val="24"/>
        </w:rPr>
        <w:t>, the</w:t>
      </w:r>
      <w:r w:rsidR="001E2D6D" w:rsidRPr="007853AA">
        <w:rPr>
          <w:rFonts w:ascii="Times New Roman" w:hAnsi="Times New Roman"/>
          <w:spacing w:val="-6"/>
          <w:szCs w:val="24"/>
        </w:rPr>
        <w:t xml:space="preserve"> </w:t>
      </w:r>
      <w:r w:rsidR="001E2D6D" w:rsidRPr="007853AA">
        <w:rPr>
          <w:rFonts w:ascii="Times New Roman" w:hAnsi="Times New Roman"/>
          <w:szCs w:val="24"/>
        </w:rPr>
        <w:t xml:space="preserve">notice must </w:t>
      </w:r>
      <w:r w:rsidR="00284CA9" w:rsidRPr="007853AA">
        <w:rPr>
          <w:rFonts w:ascii="Times New Roman" w:hAnsi="Times New Roman"/>
          <w:szCs w:val="24"/>
        </w:rPr>
        <w:t xml:space="preserve">satisfy the requirements of section 128.2 of the </w:t>
      </w:r>
      <w:r w:rsidR="00284CA9" w:rsidRPr="007853AA">
        <w:rPr>
          <w:rFonts w:ascii="Times New Roman" w:hAnsi="Times New Roman"/>
          <w:i/>
          <w:iCs/>
          <w:szCs w:val="24"/>
        </w:rPr>
        <w:t>Community Charter</w:t>
      </w:r>
      <w:r w:rsidR="00284CA9" w:rsidRPr="007853AA">
        <w:rPr>
          <w:rFonts w:ascii="Times New Roman" w:hAnsi="Times New Roman"/>
          <w:szCs w:val="24"/>
        </w:rPr>
        <w:t xml:space="preserve"> [electronic council committee meetings]</w:t>
      </w:r>
      <w:r w:rsidRPr="007853AA">
        <w:rPr>
          <w:rFonts w:ascii="Times New Roman" w:hAnsi="Times New Roman"/>
          <w:szCs w:val="24"/>
        </w:rPr>
        <w:t xml:space="preserve"> </w:t>
      </w:r>
    </w:p>
    <w:p w14:paraId="30C358A8" w14:textId="77777777" w:rsidR="00A27402" w:rsidRPr="007853AA" w:rsidRDefault="00A27402" w:rsidP="00A27402">
      <w:pPr>
        <w:ind w:left="720" w:hanging="720"/>
        <w:rPr>
          <w:rFonts w:ascii="Times New Roman" w:hAnsi="Times New Roman"/>
          <w:szCs w:val="24"/>
        </w:rPr>
      </w:pPr>
    </w:p>
    <w:p w14:paraId="1F0A5E02" w14:textId="5A9FF379" w:rsidR="001E2D6D" w:rsidRPr="007853AA" w:rsidRDefault="00A27402" w:rsidP="00A27402">
      <w:pPr>
        <w:ind w:left="720" w:hanging="720"/>
        <w:rPr>
          <w:rFonts w:ascii="Times New Roman" w:hAnsi="Times New Roman"/>
          <w:szCs w:val="24"/>
        </w:rPr>
      </w:pPr>
      <w:r w:rsidRPr="007853AA">
        <w:rPr>
          <w:rFonts w:ascii="Times New Roman" w:hAnsi="Times New Roman"/>
          <w:szCs w:val="24"/>
        </w:rPr>
        <w:t>2.2</w:t>
      </w:r>
      <w:r w:rsidR="00284CA9" w:rsidRPr="007853AA">
        <w:rPr>
          <w:rFonts w:ascii="Times New Roman" w:hAnsi="Times New Roman"/>
          <w:szCs w:val="24"/>
        </w:rPr>
        <w:t>3</w:t>
      </w:r>
      <w:r w:rsidRPr="007853AA">
        <w:rPr>
          <w:rFonts w:ascii="Times New Roman" w:hAnsi="Times New Roman"/>
          <w:szCs w:val="24"/>
        </w:rPr>
        <w:tab/>
      </w:r>
      <w:r w:rsidR="001E2D6D" w:rsidRPr="007853AA">
        <w:rPr>
          <w:rFonts w:ascii="Times New Roman" w:hAnsi="Times New Roman"/>
          <w:szCs w:val="24"/>
        </w:rPr>
        <w:t>If the visual and audio or audio electronic or other communication equipment loses the</w:t>
      </w:r>
      <w:r w:rsidR="001E2D6D" w:rsidRPr="007853AA">
        <w:rPr>
          <w:rFonts w:ascii="Times New Roman" w:hAnsi="Times New Roman"/>
          <w:spacing w:val="-6"/>
          <w:szCs w:val="24"/>
        </w:rPr>
        <w:t xml:space="preserve"> </w:t>
      </w:r>
      <w:r w:rsidR="001E2D6D" w:rsidRPr="007853AA">
        <w:rPr>
          <w:rFonts w:ascii="Times New Roman" w:hAnsi="Times New Roman"/>
          <w:szCs w:val="24"/>
        </w:rPr>
        <w:t>connection or</w:t>
      </w:r>
      <w:r w:rsidR="001E2D6D" w:rsidRPr="007853AA">
        <w:rPr>
          <w:rFonts w:ascii="Times New Roman" w:hAnsi="Times New Roman"/>
          <w:spacing w:val="-5"/>
          <w:szCs w:val="24"/>
        </w:rPr>
        <w:t xml:space="preserve"> </w:t>
      </w:r>
      <w:r w:rsidR="001E2D6D" w:rsidRPr="007853AA">
        <w:rPr>
          <w:rFonts w:ascii="Times New Roman" w:hAnsi="Times New Roman"/>
          <w:szCs w:val="24"/>
        </w:rPr>
        <w:t>the</w:t>
      </w:r>
      <w:r w:rsidR="001E2D6D" w:rsidRPr="007853AA">
        <w:rPr>
          <w:rFonts w:ascii="Times New Roman" w:hAnsi="Times New Roman"/>
          <w:spacing w:val="-7"/>
          <w:szCs w:val="24"/>
        </w:rPr>
        <w:t xml:space="preserve"> </w:t>
      </w:r>
      <w:r w:rsidR="001E2D6D" w:rsidRPr="007853AA">
        <w:rPr>
          <w:rFonts w:ascii="Times New Roman" w:hAnsi="Times New Roman"/>
          <w:szCs w:val="24"/>
        </w:rPr>
        <w:t>connection is</w:t>
      </w:r>
      <w:r w:rsidR="001E2D6D" w:rsidRPr="007853AA">
        <w:rPr>
          <w:rFonts w:ascii="Times New Roman" w:hAnsi="Times New Roman"/>
          <w:spacing w:val="-8"/>
          <w:szCs w:val="24"/>
        </w:rPr>
        <w:t xml:space="preserve"> </w:t>
      </w:r>
      <w:r w:rsidR="001E2D6D" w:rsidRPr="007853AA">
        <w:rPr>
          <w:rFonts w:ascii="Times New Roman" w:hAnsi="Times New Roman"/>
          <w:szCs w:val="24"/>
        </w:rPr>
        <w:t>disrupted during the course of the meeting, the Corporate Officer will note this in the minutes</w:t>
      </w:r>
      <w:r w:rsidR="00CD5E53" w:rsidRPr="007853AA">
        <w:rPr>
          <w:rFonts w:ascii="Times New Roman" w:hAnsi="Times New Roman"/>
          <w:szCs w:val="24"/>
        </w:rPr>
        <w:t>. If, after 15 minutes,</w:t>
      </w:r>
      <w:r w:rsidR="001E2D6D" w:rsidRPr="007853AA">
        <w:rPr>
          <w:rFonts w:ascii="Times New Roman" w:hAnsi="Times New Roman"/>
          <w:szCs w:val="24"/>
        </w:rPr>
        <w:t xml:space="preserve"> this disruption results in the loss of a quorum, the meeting shall dissolve and the issue under discussion at the time of the loss of communication</w:t>
      </w:r>
      <w:r w:rsidR="001E2D6D" w:rsidRPr="007853AA">
        <w:rPr>
          <w:rFonts w:ascii="Times New Roman" w:hAnsi="Times New Roman"/>
          <w:spacing w:val="40"/>
          <w:szCs w:val="24"/>
        </w:rPr>
        <w:t xml:space="preserve"> </w:t>
      </w:r>
      <w:r w:rsidR="001E2D6D" w:rsidRPr="007853AA">
        <w:rPr>
          <w:rFonts w:ascii="Times New Roman" w:hAnsi="Times New Roman"/>
          <w:szCs w:val="24"/>
        </w:rPr>
        <w:t>shall be raised at the next meeting.</w:t>
      </w:r>
      <w:r w:rsidR="00CD5E53" w:rsidRPr="007853AA">
        <w:rPr>
          <w:rFonts w:ascii="Times New Roman" w:hAnsi="Times New Roman"/>
          <w:szCs w:val="24"/>
        </w:rPr>
        <w:t xml:space="preserve">  </w:t>
      </w:r>
    </w:p>
    <w:p w14:paraId="2F90FF0E" w14:textId="77777777" w:rsidR="001B6CB9" w:rsidRPr="007853AA" w:rsidRDefault="001B6CB9" w:rsidP="001B6CB9">
      <w:pPr>
        <w:ind w:left="720" w:hanging="720"/>
        <w:rPr>
          <w:rFonts w:ascii="Times New Roman" w:hAnsi="Times New Roman"/>
          <w:b/>
          <w:bCs/>
          <w:szCs w:val="24"/>
          <w:u w:val="single"/>
          <w:lang w:eastAsia="en-US"/>
        </w:rPr>
      </w:pPr>
    </w:p>
    <w:p w14:paraId="48B459FB" w14:textId="4759D525" w:rsidR="00A27402" w:rsidRPr="007853AA" w:rsidRDefault="001B6CB9" w:rsidP="00456A66">
      <w:pPr>
        <w:ind w:left="720" w:hanging="720"/>
        <w:rPr>
          <w:rFonts w:ascii="Times New Roman" w:hAnsi="Times New Roman"/>
          <w:strike/>
          <w:szCs w:val="24"/>
          <w:lang w:eastAsia="en-US"/>
        </w:rPr>
      </w:pPr>
      <w:r w:rsidRPr="007853AA">
        <w:rPr>
          <w:rFonts w:ascii="Times New Roman" w:hAnsi="Times New Roman"/>
          <w:szCs w:val="24"/>
          <w:lang w:eastAsia="en-US"/>
        </w:rPr>
        <w:t>2.</w:t>
      </w:r>
      <w:r w:rsidR="00A27402" w:rsidRPr="007853AA">
        <w:rPr>
          <w:rFonts w:ascii="Times New Roman" w:hAnsi="Times New Roman"/>
          <w:szCs w:val="24"/>
          <w:lang w:eastAsia="en-US"/>
        </w:rPr>
        <w:t>2</w:t>
      </w:r>
      <w:r w:rsidR="00284CA9" w:rsidRPr="007853AA">
        <w:rPr>
          <w:rFonts w:ascii="Times New Roman" w:hAnsi="Times New Roman"/>
          <w:szCs w:val="24"/>
          <w:lang w:eastAsia="en-US"/>
        </w:rPr>
        <w:t>4</w:t>
      </w:r>
      <w:r w:rsidRPr="007853AA">
        <w:rPr>
          <w:rFonts w:ascii="Times New Roman" w:hAnsi="Times New Roman"/>
          <w:szCs w:val="24"/>
          <w:lang w:eastAsia="en-US"/>
        </w:rPr>
        <w:tab/>
        <w:t xml:space="preserve">Provided that conditions set out in subsection 128 of the </w:t>
      </w:r>
      <w:r w:rsidRPr="007853AA">
        <w:rPr>
          <w:rFonts w:ascii="Times New Roman" w:hAnsi="Times New Roman"/>
          <w:i/>
          <w:iCs/>
          <w:szCs w:val="24"/>
          <w:lang w:eastAsia="en-US"/>
        </w:rPr>
        <w:t>Community Charter</w:t>
      </w:r>
      <w:r w:rsidRPr="007853AA">
        <w:rPr>
          <w:rFonts w:ascii="Times New Roman" w:hAnsi="Times New Roman"/>
          <w:szCs w:val="24"/>
          <w:lang w:eastAsia="en-US"/>
        </w:rPr>
        <w:t xml:space="preserve"> [electronic meetings and participation by members] are met</w:t>
      </w:r>
      <w:r w:rsidR="00E845AF" w:rsidRPr="007853AA">
        <w:rPr>
          <w:rFonts w:ascii="Times New Roman" w:hAnsi="Times New Roman"/>
          <w:szCs w:val="24"/>
          <w:lang w:eastAsia="en-US"/>
        </w:rPr>
        <w:t xml:space="preserve">, </w:t>
      </w:r>
      <w:r w:rsidRPr="007853AA">
        <w:rPr>
          <w:rFonts w:ascii="Times New Roman" w:hAnsi="Times New Roman"/>
          <w:szCs w:val="24"/>
          <w:lang w:eastAsia="en-US"/>
        </w:rPr>
        <w:t>a member of Council or a Council Committee who is unable to attend at any</w:t>
      </w:r>
      <w:r w:rsidR="00E845AF" w:rsidRPr="007853AA">
        <w:rPr>
          <w:rFonts w:ascii="Times New Roman" w:hAnsi="Times New Roman"/>
          <w:szCs w:val="24"/>
          <w:lang w:eastAsia="en-US"/>
        </w:rPr>
        <w:t xml:space="preserve"> C</w:t>
      </w:r>
      <w:r w:rsidRPr="007853AA">
        <w:rPr>
          <w:rFonts w:ascii="Times New Roman" w:hAnsi="Times New Roman"/>
          <w:szCs w:val="24"/>
          <w:lang w:eastAsia="en-US"/>
        </w:rPr>
        <w:t>ouncil meeting or a Council Committee meeting, as applicable, may participate</w:t>
      </w:r>
      <w:r w:rsidR="00E845AF" w:rsidRPr="007853AA">
        <w:rPr>
          <w:rFonts w:ascii="Times New Roman" w:hAnsi="Times New Roman"/>
          <w:szCs w:val="24"/>
          <w:lang w:eastAsia="en-US"/>
        </w:rPr>
        <w:t xml:space="preserve"> </w:t>
      </w:r>
      <w:r w:rsidRPr="007853AA">
        <w:rPr>
          <w:rFonts w:ascii="Times New Roman" w:hAnsi="Times New Roman"/>
          <w:szCs w:val="24"/>
          <w:lang w:eastAsia="en-US"/>
        </w:rPr>
        <w:t>in the meeting by means of electronic or other communication facilities</w:t>
      </w:r>
      <w:r w:rsidR="00AF4944" w:rsidRPr="007853AA">
        <w:rPr>
          <w:rFonts w:ascii="Times New Roman" w:hAnsi="Times New Roman"/>
          <w:szCs w:val="24"/>
          <w:lang w:eastAsia="en-US"/>
        </w:rPr>
        <w:t>.</w:t>
      </w:r>
      <w:r w:rsidR="00E845AF" w:rsidRPr="007853AA">
        <w:rPr>
          <w:rFonts w:ascii="Times New Roman" w:hAnsi="Times New Roman"/>
          <w:szCs w:val="24"/>
          <w:lang w:eastAsia="en-US"/>
        </w:rPr>
        <w:t xml:space="preserve"> </w:t>
      </w:r>
      <w:r w:rsidR="00456A66" w:rsidRPr="007853AA">
        <w:rPr>
          <w:rFonts w:ascii="Times New Roman" w:hAnsi="Times New Roman"/>
          <w:szCs w:val="24"/>
          <w:lang w:eastAsia="en-US"/>
        </w:rPr>
        <w:br/>
      </w:r>
    </w:p>
    <w:p w14:paraId="1CEE6D42" w14:textId="4D0479DA" w:rsidR="00A27402" w:rsidRPr="007853AA" w:rsidRDefault="00A27402" w:rsidP="001B6CB9">
      <w:pPr>
        <w:ind w:left="720" w:hanging="720"/>
        <w:rPr>
          <w:rFonts w:ascii="Times New Roman" w:hAnsi="Times New Roman"/>
          <w:b/>
          <w:bCs/>
          <w:szCs w:val="24"/>
          <w:u w:val="single"/>
          <w:lang w:eastAsia="en-US"/>
        </w:rPr>
      </w:pPr>
      <w:r w:rsidRPr="007853AA">
        <w:rPr>
          <w:rFonts w:ascii="Times New Roman" w:hAnsi="Times New Roman"/>
          <w:b/>
          <w:bCs/>
          <w:szCs w:val="24"/>
          <w:u w:val="single"/>
          <w:lang w:eastAsia="en-US"/>
        </w:rPr>
        <w:t>Live Streaming of Council Meetings</w:t>
      </w:r>
    </w:p>
    <w:p w14:paraId="16C01D01" w14:textId="6325672F" w:rsidR="00A27402" w:rsidRPr="007853AA" w:rsidRDefault="00A27402" w:rsidP="001B6CB9">
      <w:pPr>
        <w:ind w:left="720" w:hanging="720"/>
        <w:rPr>
          <w:rFonts w:ascii="Times New Roman" w:hAnsi="Times New Roman"/>
          <w:b/>
          <w:bCs/>
          <w:szCs w:val="24"/>
          <w:u w:val="single"/>
          <w:lang w:eastAsia="en-US"/>
        </w:rPr>
      </w:pPr>
    </w:p>
    <w:p w14:paraId="2CF45C47" w14:textId="6FDDDAB2" w:rsidR="00A27402" w:rsidRPr="007853AA" w:rsidRDefault="00A27402" w:rsidP="001B6CB9">
      <w:pPr>
        <w:ind w:left="720" w:hanging="720"/>
        <w:rPr>
          <w:rFonts w:ascii="Times New Roman" w:hAnsi="Times New Roman"/>
          <w:szCs w:val="24"/>
          <w:lang w:eastAsia="en-US"/>
        </w:rPr>
      </w:pPr>
      <w:r w:rsidRPr="007853AA">
        <w:rPr>
          <w:rFonts w:ascii="Times New Roman" w:hAnsi="Times New Roman"/>
          <w:szCs w:val="24"/>
          <w:lang w:eastAsia="en-US"/>
        </w:rPr>
        <w:t>2.2</w:t>
      </w:r>
      <w:r w:rsidR="00456A66" w:rsidRPr="007853AA">
        <w:rPr>
          <w:rFonts w:ascii="Times New Roman" w:hAnsi="Times New Roman"/>
          <w:szCs w:val="24"/>
          <w:lang w:eastAsia="en-US"/>
        </w:rPr>
        <w:t>5</w:t>
      </w:r>
      <w:r w:rsidRPr="007853AA">
        <w:rPr>
          <w:rFonts w:ascii="Times New Roman" w:hAnsi="Times New Roman"/>
          <w:szCs w:val="24"/>
          <w:lang w:eastAsia="en-US"/>
        </w:rPr>
        <w:tab/>
        <w:t xml:space="preserve">Public meetings of Council held in Council Chambers may be live streamed via Zoom or other electronic platforms. Any meeting or portions of meetings that are closed to the public in accordance with sections 90 and 92 of the </w:t>
      </w:r>
      <w:r w:rsidRPr="007853AA">
        <w:rPr>
          <w:rFonts w:ascii="Times New Roman" w:hAnsi="Times New Roman"/>
          <w:i/>
          <w:iCs/>
          <w:szCs w:val="24"/>
          <w:lang w:eastAsia="en-US"/>
        </w:rPr>
        <w:t xml:space="preserve">Community Charter </w:t>
      </w:r>
      <w:r w:rsidRPr="007853AA">
        <w:rPr>
          <w:rFonts w:ascii="Times New Roman" w:hAnsi="Times New Roman"/>
          <w:szCs w:val="24"/>
          <w:lang w:eastAsia="en-US"/>
        </w:rPr>
        <w:t>will not be broadcast.</w:t>
      </w:r>
      <w:r w:rsidR="00EE5FD8" w:rsidRPr="007853AA">
        <w:rPr>
          <w:rFonts w:ascii="Times New Roman" w:hAnsi="Times New Roman"/>
          <w:szCs w:val="24"/>
          <w:lang w:eastAsia="en-US"/>
        </w:rPr>
        <w:t xml:space="preserve">  Meetings will not be recorded and saved. </w:t>
      </w:r>
      <w:r w:rsidR="000F3C53" w:rsidRPr="007853AA">
        <w:rPr>
          <w:rFonts w:ascii="Times New Roman" w:hAnsi="Times New Roman"/>
          <w:szCs w:val="24"/>
          <w:lang w:eastAsia="en-US"/>
        </w:rPr>
        <w:br/>
      </w:r>
    </w:p>
    <w:p w14:paraId="6ABE0380" w14:textId="1DEC02E2" w:rsidR="00A27402" w:rsidRPr="007853AA" w:rsidRDefault="00A27402" w:rsidP="001B6CB9">
      <w:pPr>
        <w:ind w:left="720" w:hanging="720"/>
        <w:rPr>
          <w:rFonts w:ascii="Times New Roman" w:hAnsi="Times New Roman"/>
          <w:szCs w:val="24"/>
          <w:lang w:eastAsia="en-US"/>
        </w:rPr>
      </w:pPr>
      <w:r w:rsidRPr="007853AA">
        <w:rPr>
          <w:rFonts w:ascii="Times New Roman" w:hAnsi="Times New Roman"/>
          <w:szCs w:val="24"/>
          <w:lang w:eastAsia="en-US"/>
        </w:rPr>
        <w:t>2.2</w:t>
      </w:r>
      <w:r w:rsidR="00456A66" w:rsidRPr="007853AA">
        <w:rPr>
          <w:rFonts w:ascii="Times New Roman" w:hAnsi="Times New Roman"/>
          <w:szCs w:val="24"/>
          <w:lang w:eastAsia="en-US"/>
        </w:rPr>
        <w:t>6</w:t>
      </w:r>
      <w:r w:rsidRPr="007853AA">
        <w:rPr>
          <w:rFonts w:ascii="Times New Roman" w:hAnsi="Times New Roman"/>
          <w:szCs w:val="24"/>
          <w:lang w:eastAsia="en-US"/>
        </w:rPr>
        <w:tab/>
        <w:t>It is intended that the standard camera position will only provide vision of the members of Council and staff who are present at the meeting and those members of the public who are addressing Council at the meeting.</w:t>
      </w:r>
    </w:p>
    <w:p w14:paraId="7E44F7FF" w14:textId="36EAE840" w:rsidR="00A27402" w:rsidRPr="007853AA" w:rsidRDefault="00A27402" w:rsidP="001B6CB9">
      <w:pPr>
        <w:ind w:left="720" w:hanging="720"/>
        <w:rPr>
          <w:rFonts w:ascii="Times New Roman" w:hAnsi="Times New Roman"/>
          <w:szCs w:val="24"/>
          <w:lang w:eastAsia="en-US"/>
        </w:rPr>
      </w:pPr>
    </w:p>
    <w:p w14:paraId="6CDCA767" w14:textId="1FD3CD80" w:rsidR="00A27402" w:rsidRPr="007853AA" w:rsidRDefault="00A27402" w:rsidP="001B6CB9">
      <w:pPr>
        <w:ind w:left="720" w:hanging="720"/>
        <w:rPr>
          <w:rFonts w:ascii="Times New Roman" w:hAnsi="Times New Roman"/>
          <w:szCs w:val="24"/>
          <w:lang w:eastAsia="en-US"/>
        </w:rPr>
      </w:pPr>
      <w:r w:rsidRPr="007853AA">
        <w:rPr>
          <w:rFonts w:ascii="Times New Roman" w:hAnsi="Times New Roman"/>
          <w:szCs w:val="24"/>
          <w:lang w:eastAsia="en-US"/>
        </w:rPr>
        <w:t>2.2</w:t>
      </w:r>
      <w:r w:rsidR="00456A66" w:rsidRPr="007853AA">
        <w:rPr>
          <w:rFonts w:ascii="Times New Roman" w:hAnsi="Times New Roman"/>
          <w:szCs w:val="24"/>
          <w:lang w:eastAsia="en-US"/>
        </w:rPr>
        <w:t>7</w:t>
      </w:r>
      <w:r w:rsidRPr="007853AA">
        <w:rPr>
          <w:rFonts w:ascii="Times New Roman" w:hAnsi="Times New Roman"/>
          <w:szCs w:val="24"/>
          <w:lang w:eastAsia="en-US"/>
        </w:rPr>
        <w:tab/>
      </w:r>
      <w:r w:rsidR="00043989" w:rsidRPr="007853AA">
        <w:rPr>
          <w:rFonts w:ascii="Times New Roman" w:hAnsi="Times New Roman"/>
          <w:szCs w:val="24"/>
          <w:lang w:eastAsia="en-US"/>
        </w:rPr>
        <w:t xml:space="preserve">There may be situations where due to technical difficulties the live streaming will not be available.  If such circumstances occur, the Mayor or Chairperson will advise those </w:t>
      </w:r>
      <w:r w:rsidR="00043989" w:rsidRPr="007853AA">
        <w:rPr>
          <w:rFonts w:ascii="Times New Roman" w:hAnsi="Times New Roman"/>
          <w:szCs w:val="24"/>
          <w:lang w:eastAsia="en-US"/>
        </w:rPr>
        <w:lastRenderedPageBreak/>
        <w:t>present that live streaming is not available.  In the event the technical difficulties are not identified during the meeting, this information will be displayed on the Village Website.</w:t>
      </w:r>
    </w:p>
    <w:p w14:paraId="194B8772" w14:textId="0197E521" w:rsidR="00043989" w:rsidRPr="007853AA" w:rsidRDefault="00043989" w:rsidP="001B6CB9">
      <w:pPr>
        <w:ind w:left="720" w:hanging="720"/>
        <w:rPr>
          <w:rFonts w:ascii="Times New Roman" w:hAnsi="Times New Roman"/>
          <w:szCs w:val="24"/>
          <w:lang w:eastAsia="en-US"/>
        </w:rPr>
      </w:pPr>
    </w:p>
    <w:p w14:paraId="33AD8CF7" w14:textId="220F4FD3" w:rsidR="001B6CB9" w:rsidRPr="007853AA" w:rsidRDefault="00043989" w:rsidP="001B6CB9">
      <w:pPr>
        <w:ind w:left="720" w:hanging="720"/>
        <w:rPr>
          <w:rFonts w:ascii="Times New Roman" w:hAnsi="Times New Roman"/>
          <w:szCs w:val="24"/>
          <w:lang w:eastAsia="en-US"/>
        </w:rPr>
      </w:pPr>
      <w:r w:rsidRPr="007853AA">
        <w:rPr>
          <w:rFonts w:ascii="Times New Roman" w:hAnsi="Times New Roman"/>
          <w:szCs w:val="24"/>
          <w:lang w:eastAsia="en-US"/>
        </w:rPr>
        <w:t>2.2</w:t>
      </w:r>
      <w:r w:rsidR="00456A66" w:rsidRPr="007853AA">
        <w:rPr>
          <w:rFonts w:ascii="Times New Roman" w:hAnsi="Times New Roman"/>
          <w:szCs w:val="24"/>
          <w:lang w:eastAsia="en-US"/>
        </w:rPr>
        <w:t>8</w:t>
      </w:r>
      <w:r w:rsidR="00456A66" w:rsidRPr="007853AA">
        <w:rPr>
          <w:rFonts w:ascii="Times New Roman" w:hAnsi="Times New Roman"/>
          <w:szCs w:val="24"/>
          <w:lang w:eastAsia="en-US"/>
        </w:rPr>
        <w:tab/>
      </w:r>
      <w:r w:rsidRPr="007853AA">
        <w:rPr>
          <w:rFonts w:ascii="Times New Roman" w:hAnsi="Times New Roman"/>
          <w:szCs w:val="24"/>
          <w:lang w:eastAsia="en-US"/>
        </w:rPr>
        <w:t xml:space="preserve">The official record of the Meetings shall be the written minutes. </w:t>
      </w:r>
    </w:p>
    <w:p w14:paraId="24059D06" w14:textId="613B62A0" w:rsidR="001B6CB9" w:rsidRPr="007853AA" w:rsidRDefault="00CC187B" w:rsidP="00CC187B">
      <w:pPr>
        <w:pStyle w:val="Heading8"/>
        <w:jc w:val="center"/>
      </w:pPr>
      <w:r w:rsidRPr="007853AA">
        <w:br/>
      </w:r>
      <w:r w:rsidR="001B6CB9" w:rsidRPr="007853AA">
        <w:t>SECTION 3. DESIGNATION OF MEMBER TO ACT IN PLACE OF MAYOR</w:t>
      </w:r>
    </w:p>
    <w:p w14:paraId="0665B8FD" w14:textId="77777777" w:rsidR="001B6CB9" w:rsidRPr="007853AA" w:rsidRDefault="001B6CB9" w:rsidP="001B6CB9">
      <w:pPr>
        <w:rPr>
          <w:rFonts w:ascii="Times New Roman" w:hAnsi="Times New Roman"/>
        </w:rPr>
      </w:pPr>
    </w:p>
    <w:p w14:paraId="0776722B" w14:textId="77777777" w:rsidR="001B6CB9" w:rsidRPr="007853AA" w:rsidRDefault="001B6CB9" w:rsidP="001B6CB9">
      <w:pPr>
        <w:ind w:left="720" w:hanging="720"/>
        <w:rPr>
          <w:rFonts w:ascii="Times New Roman" w:hAnsi="Times New Roman"/>
        </w:rPr>
      </w:pPr>
      <w:r w:rsidRPr="007853AA">
        <w:rPr>
          <w:rFonts w:ascii="Times New Roman" w:hAnsi="Times New Roman"/>
        </w:rPr>
        <w:t>3.0</w:t>
      </w:r>
      <w:r w:rsidRPr="007853AA">
        <w:rPr>
          <w:rFonts w:ascii="Times New Roman" w:hAnsi="Times New Roman"/>
        </w:rPr>
        <w:tab/>
        <w:t>Annually, Council must designate a member to act as Deputy Mayor when the Mayor is absent or otherwise unable to act, or when the office of the Mayor is vacant.</w:t>
      </w:r>
    </w:p>
    <w:p w14:paraId="66068E32" w14:textId="77777777" w:rsidR="001B6CB9" w:rsidRPr="007853AA" w:rsidRDefault="001B6CB9" w:rsidP="001B6CB9">
      <w:pPr>
        <w:rPr>
          <w:rFonts w:ascii="Times New Roman" w:hAnsi="Times New Roman"/>
        </w:rPr>
      </w:pPr>
    </w:p>
    <w:p w14:paraId="248A054F" w14:textId="77777777" w:rsidR="001B6CB9" w:rsidRPr="007853AA" w:rsidRDefault="001B6CB9" w:rsidP="001B6CB9">
      <w:pPr>
        <w:ind w:left="720" w:hanging="720"/>
        <w:rPr>
          <w:rFonts w:ascii="Times New Roman" w:hAnsi="Times New Roman"/>
        </w:rPr>
      </w:pPr>
      <w:r w:rsidRPr="007853AA">
        <w:rPr>
          <w:rFonts w:ascii="Times New Roman" w:hAnsi="Times New Roman"/>
        </w:rPr>
        <w:t>3.1</w:t>
      </w:r>
      <w:r w:rsidRPr="007853AA">
        <w:rPr>
          <w:rFonts w:ascii="Times New Roman" w:hAnsi="Times New Roman"/>
        </w:rPr>
        <w:tab/>
        <w:t>If both the Mayor and the member designated under section 3.0 are absent from a Council meeting, the members present must choose a Councillor to preside at the meeting.</w:t>
      </w:r>
    </w:p>
    <w:p w14:paraId="5DFA65D0" w14:textId="77777777" w:rsidR="001B6CB9" w:rsidRPr="007853AA" w:rsidRDefault="001B6CB9" w:rsidP="001B6CB9">
      <w:pPr>
        <w:ind w:left="720" w:hanging="720"/>
        <w:rPr>
          <w:rFonts w:ascii="Times New Roman" w:hAnsi="Times New Roman"/>
        </w:rPr>
      </w:pPr>
    </w:p>
    <w:p w14:paraId="6A20CCA7" w14:textId="40762007" w:rsidR="001B6CB9" w:rsidRPr="007853AA" w:rsidRDefault="001B6CB9" w:rsidP="001B6CB9">
      <w:pPr>
        <w:ind w:left="720" w:hanging="720"/>
        <w:rPr>
          <w:rFonts w:ascii="Times New Roman" w:hAnsi="Times New Roman"/>
        </w:rPr>
      </w:pPr>
      <w:r w:rsidRPr="007853AA">
        <w:rPr>
          <w:rFonts w:ascii="Times New Roman" w:hAnsi="Times New Roman"/>
        </w:rPr>
        <w:t>3.2</w:t>
      </w:r>
      <w:r w:rsidRPr="007853AA">
        <w:rPr>
          <w:rFonts w:ascii="Times New Roman" w:hAnsi="Times New Roman"/>
        </w:rPr>
        <w:tab/>
        <w:t>The member designated under section 3.0 or chosen under section 3.1 has the same powers and duties as the Mayor in relation to the applicable matter.</w:t>
      </w:r>
    </w:p>
    <w:p w14:paraId="15BE5FF0" w14:textId="77777777" w:rsidR="00F25B76" w:rsidRPr="007853AA" w:rsidRDefault="00F25B76">
      <w:pPr>
        <w:rPr>
          <w:rFonts w:ascii="Times New Roman" w:hAnsi="Times New Roman"/>
          <w:b/>
          <w:bCs/>
          <w:u w:val="single"/>
        </w:rPr>
      </w:pPr>
      <w:bookmarkStart w:id="27" w:name="_Toc464811109"/>
      <w:bookmarkStart w:id="28" w:name="_Toc464811180"/>
      <w:bookmarkStart w:id="29" w:name="_Toc464811391"/>
    </w:p>
    <w:p w14:paraId="771184DF" w14:textId="77777777" w:rsidR="00043989" w:rsidRPr="007853AA" w:rsidRDefault="009A0207" w:rsidP="00CC187B">
      <w:pPr>
        <w:jc w:val="center"/>
        <w:rPr>
          <w:rFonts w:ascii="Times New Roman" w:hAnsi="Times New Roman"/>
          <w:b/>
          <w:bCs/>
          <w:u w:val="single"/>
        </w:rPr>
      </w:pPr>
      <w:r w:rsidRPr="007853AA">
        <w:rPr>
          <w:rFonts w:ascii="Times New Roman" w:hAnsi="Times New Roman"/>
          <w:b/>
          <w:bCs/>
          <w:u w:val="single"/>
        </w:rPr>
        <w:t>SECTION 4. COUNCIL PROCEEDINGS</w:t>
      </w:r>
      <w:bookmarkEnd w:id="27"/>
      <w:bookmarkEnd w:id="28"/>
      <w:bookmarkEnd w:id="29"/>
    </w:p>
    <w:p w14:paraId="2AECEB04" w14:textId="77777777" w:rsidR="00043989" w:rsidRPr="007853AA" w:rsidRDefault="00043989" w:rsidP="00043989">
      <w:pPr>
        <w:rPr>
          <w:rFonts w:ascii="Times New Roman" w:hAnsi="Times New Roman"/>
          <w:b/>
          <w:bCs/>
          <w:szCs w:val="24"/>
          <w:u w:val="single"/>
        </w:rPr>
      </w:pPr>
    </w:p>
    <w:p w14:paraId="66ACED03" w14:textId="3FC374A4" w:rsidR="00043989" w:rsidRPr="007853AA" w:rsidRDefault="00043989" w:rsidP="00043989">
      <w:pPr>
        <w:rPr>
          <w:rFonts w:ascii="Times New Roman" w:hAnsi="Times New Roman"/>
          <w:b/>
          <w:iCs/>
          <w:spacing w:val="-2"/>
          <w:szCs w:val="24"/>
          <w:u w:val="single"/>
        </w:rPr>
      </w:pPr>
      <w:r w:rsidRPr="007853AA">
        <w:rPr>
          <w:rFonts w:ascii="Times New Roman" w:hAnsi="Times New Roman"/>
          <w:b/>
          <w:iCs/>
          <w:szCs w:val="24"/>
          <w:u w:val="single"/>
        </w:rPr>
        <w:t>Community</w:t>
      </w:r>
      <w:r w:rsidRPr="007853AA">
        <w:rPr>
          <w:rFonts w:ascii="Times New Roman" w:hAnsi="Times New Roman"/>
          <w:b/>
          <w:iCs/>
          <w:spacing w:val="37"/>
          <w:szCs w:val="24"/>
          <w:u w:val="single"/>
        </w:rPr>
        <w:t xml:space="preserve"> </w:t>
      </w:r>
      <w:r w:rsidRPr="007853AA">
        <w:rPr>
          <w:rFonts w:ascii="Times New Roman" w:hAnsi="Times New Roman"/>
          <w:b/>
          <w:iCs/>
          <w:szCs w:val="24"/>
          <w:u w:val="single"/>
        </w:rPr>
        <w:t>Charter</w:t>
      </w:r>
      <w:r w:rsidRPr="007853AA">
        <w:rPr>
          <w:rFonts w:ascii="Times New Roman" w:hAnsi="Times New Roman"/>
          <w:b/>
          <w:iCs/>
          <w:spacing w:val="27"/>
          <w:szCs w:val="24"/>
          <w:u w:val="single"/>
        </w:rPr>
        <w:t xml:space="preserve"> </w:t>
      </w:r>
      <w:r w:rsidRPr="007853AA">
        <w:rPr>
          <w:rFonts w:ascii="Times New Roman" w:hAnsi="Times New Roman"/>
          <w:b/>
          <w:iCs/>
          <w:spacing w:val="-2"/>
          <w:szCs w:val="24"/>
          <w:u w:val="single"/>
        </w:rPr>
        <w:t>Provisions</w:t>
      </w:r>
    </w:p>
    <w:p w14:paraId="079B6424" w14:textId="77777777" w:rsidR="00043989" w:rsidRPr="007853AA" w:rsidRDefault="00043989" w:rsidP="00043989">
      <w:pPr>
        <w:rPr>
          <w:rFonts w:ascii="Times New Roman" w:hAnsi="Times New Roman"/>
          <w:b/>
          <w:iCs/>
          <w:spacing w:val="-2"/>
          <w:szCs w:val="24"/>
          <w:u w:val="single"/>
        </w:rPr>
      </w:pPr>
    </w:p>
    <w:p w14:paraId="75EDFCAF" w14:textId="556DA540" w:rsidR="00043989" w:rsidRPr="007853AA" w:rsidRDefault="00043989" w:rsidP="00043989">
      <w:pPr>
        <w:rPr>
          <w:rFonts w:ascii="Times New Roman" w:hAnsi="Times New Roman"/>
          <w:b/>
          <w:bCs/>
          <w:iCs/>
          <w:u w:val="single"/>
        </w:rPr>
      </w:pPr>
      <w:r w:rsidRPr="007853AA">
        <w:rPr>
          <w:rFonts w:ascii="Times New Roman" w:hAnsi="Times New Roman"/>
          <w:bCs/>
          <w:iCs/>
          <w:spacing w:val="-2"/>
          <w:szCs w:val="24"/>
        </w:rPr>
        <w:t>4.0</w:t>
      </w:r>
      <w:r w:rsidRPr="007853AA">
        <w:rPr>
          <w:rFonts w:ascii="Times New Roman" w:hAnsi="Times New Roman"/>
          <w:bCs/>
          <w:iCs/>
          <w:spacing w:val="-2"/>
          <w:szCs w:val="24"/>
        </w:rPr>
        <w:tab/>
      </w:r>
      <w:r w:rsidRPr="007853AA">
        <w:rPr>
          <w:rFonts w:ascii="Times New Roman" w:hAnsi="Times New Roman"/>
          <w:szCs w:val="24"/>
        </w:rPr>
        <w:t xml:space="preserve">Matters pertaining to Council proceedings are governed by the </w:t>
      </w:r>
      <w:r w:rsidRPr="007853AA">
        <w:rPr>
          <w:rFonts w:ascii="Times New Roman" w:hAnsi="Times New Roman"/>
          <w:i/>
          <w:szCs w:val="24"/>
        </w:rPr>
        <w:t>Community</w:t>
      </w:r>
      <w:r w:rsidRPr="007853AA">
        <w:rPr>
          <w:rFonts w:ascii="Times New Roman" w:hAnsi="Times New Roman"/>
          <w:i/>
          <w:spacing w:val="30"/>
          <w:szCs w:val="24"/>
        </w:rPr>
        <w:t xml:space="preserve"> </w:t>
      </w:r>
      <w:r w:rsidRPr="007853AA">
        <w:rPr>
          <w:rFonts w:ascii="Times New Roman" w:hAnsi="Times New Roman"/>
          <w:i/>
          <w:szCs w:val="24"/>
        </w:rPr>
        <w:t>Charter</w:t>
      </w:r>
      <w:r w:rsidRPr="007853AA">
        <w:rPr>
          <w:rFonts w:ascii="Times New Roman" w:hAnsi="Times New Roman"/>
          <w:i/>
          <w:spacing w:val="26"/>
          <w:szCs w:val="24"/>
        </w:rPr>
        <w:t xml:space="preserve"> </w:t>
      </w:r>
      <w:r w:rsidRPr="007853AA">
        <w:rPr>
          <w:rFonts w:ascii="Times New Roman" w:hAnsi="Times New Roman"/>
          <w:i/>
          <w:spacing w:val="26"/>
          <w:szCs w:val="24"/>
        </w:rPr>
        <w:tab/>
      </w:r>
      <w:r w:rsidRPr="007853AA">
        <w:rPr>
          <w:rFonts w:ascii="Times New Roman" w:hAnsi="Times New Roman"/>
          <w:szCs w:val="24"/>
        </w:rPr>
        <w:t>including</w:t>
      </w:r>
      <w:r w:rsidRPr="007853AA">
        <w:rPr>
          <w:rFonts w:ascii="Times New Roman" w:hAnsi="Times New Roman"/>
          <w:spacing w:val="31"/>
          <w:szCs w:val="24"/>
        </w:rPr>
        <w:t xml:space="preserve"> </w:t>
      </w:r>
      <w:r w:rsidRPr="007853AA">
        <w:rPr>
          <w:rFonts w:ascii="Times New Roman" w:hAnsi="Times New Roman"/>
          <w:szCs w:val="24"/>
        </w:rPr>
        <w:t>those</w:t>
      </w:r>
      <w:r w:rsidRPr="007853AA">
        <w:rPr>
          <w:rFonts w:ascii="Times New Roman" w:hAnsi="Times New Roman"/>
          <w:spacing w:val="27"/>
          <w:szCs w:val="24"/>
        </w:rPr>
        <w:t xml:space="preserve"> </w:t>
      </w:r>
      <w:r w:rsidRPr="007853AA">
        <w:rPr>
          <w:rFonts w:ascii="Times New Roman" w:hAnsi="Times New Roman"/>
          <w:szCs w:val="24"/>
        </w:rPr>
        <w:t>provisions</w:t>
      </w:r>
      <w:r w:rsidRPr="007853AA">
        <w:rPr>
          <w:rFonts w:ascii="Times New Roman" w:hAnsi="Times New Roman"/>
          <w:spacing w:val="31"/>
          <w:szCs w:val="24"/>
        </w:rPr>
        <w:t xml:space="preserve"> </w:t>
      </w:r>
      <w:r w:rsidRPr="007853AA">
        <w:rPr>
          <w:rFonts w:ascii="Times New Roman" w:hAnsi="Times New Roman"/>
          <w:szCs w:val="24"/>
        </w:rPr>
        <w:t>found in Division</w:t>
      </w:r>
      <w:r w:rsidRPr="007853AA">
        <w:rPr>
          <w:rFonts w:ascii="Times New Roman" w:hAnsi="Times New Roman"/>
          <w:spacing w:val="27"/>
          <w:szCs w:val="24"/>
        </w:rPr>
        <w:t xml:space="preserve"> </w:t>
      </w:r>
      <w:r w:rsidRPr="007853AA">
        <w:rPr>
          <w:rFonts w:ascii="Times New Roman" w:hAnsi="Times New Roman"/>
          <w:szCs w:val="24"/>
        </w:rPr>
        <w:t xml:space="preserve">3 of Part 4 </w:t>
      </w:r>
      <w:r w:rsidRPr="007853AA">
        <w:rPr>
          <w:rFonts w:ascii="Times New Roman" w:hAnsi="Times New Roman"/>
          <w:iCs/>
          <w:szCs w:val="24"/>
        </w:rPr>
        <w:t>[Open Meetings]</w:t>
      </w:r>
      <w:r w:rsidRPr="007853AA">
        <w:rPr>
          <w:rFonts w:ascii="Times New Roman" w:hAnsi="Times New Roman"/>
          <w:i/>
          <w:spacing w:val="40"/>
          <w:szCs w:val="24"/>
        </w:rPr>
        <w:t xml:space="preserve"> </w:t>
      </w:r>
      <w:r w:rsidRPr="007853AA">
        <w:rPr>
          <w:rFonts w:ascii="Times New Roman" w:hAnsi="Times New Roman"/>
          <w:szCs w:val="24"/>
        </w:rPr>
        <w:t>and Division</w:t>
      </w:r>
      <w:r w:rsidR="00923525" w:rsidRPr="007853AA">
        <w:rPr>
          <w:rFonts w:ascii="Times New Roman" w:hAnsi="Times New Roman"/>
          <w:szCs w:val="24"/>
        </w:rPr>
        <w:t xml:space="preserve"> </w:t>
      </w:r>
      <w:r w:rsidR="00B71DB0" w:rsidRPr="007853AA">
        <w:rPr>
          <w:rFonts w:ascii="Times New Roman" w:hAnsi="Times New Roman"/>
          <w:szCs w:val="24"/>
        </w:rPr>
        <w:tab/>
      </w:r>
      <w:r w:rsidR="00B71DB0" w:rsidRPr="007853AA">
        <w:rPr>
          <w:rFonts w:ascii="Times New Roman" w:hAnsi="Times New Roman"/>
          <w:szCs w:val="24"/>
        </w:rPr>
        <w:tab/>
        <w:t xml:space="preserve">2 </w:t>
      </w:r>
      <w:r w:rsidRPr="007853AA">
        <w:rPr>
          <w:rFonts w:ascii="Times New Roman" w:hAnsi="Times New Roman"/>
          <w:szCs w:val="24"/>
        </w:rPr>
        <w:t xml:space="preserve">of Part 5 </w:t>
      </w:r>
      <w:r w:rsidRPr="007853AA">
        <w:rPr>
          <w:rFonts w:ascii="Times New Roman" w:hAnsi="Times New Roman"/>
          <w:iCs/>
          <w:szCs w:val="24"/>
        </w:rPr>
        <w:t>[Council Proceedings]</w:t>
      </w:r>
      <w:r w:rsidRPr="007853AA">
        <w:rPr>
          <w:iCs/>
          <w:sz w:val="23"/>
        </w:rPr>
        <w:t>.</w:t>
      </w:r>
    </w:p>
    <w:p w14:paraId="39B4690A" w14:textId="77777777" w:rsidR="007059AC" w:rsidRPr="007853AA" w:rsidRDefault="007059AC">
      <w:pPr>
        <w:rPr>
          <w:rFonts w:ascii="Times New Roman" w:hAnsi="Times New Roman"/>
        </w:rPr>
      </w:pPr>
    </w:p>
    <w:p w14:paraId="592E8703" w14:textId="2F230DC5" w:rsidR="007059AC" w:rsidRPr="007853AA" w:rsidRDefault="009A0207" w:rsidP="00121718">
      <w:pPr>
        <w:rPr>
          <w:rFonts w:ascii="Times New Roman" w:hAnsi="Times New Roman"/>
          <w:b/>
          <w:bCs/>
          <w:u w:val="single"/>
        </w:rPr>
      </w:pPr>
      <w:bookmarkStart w:id="30" w:name="_Toc464811111"/>
      <w:bookmarkStart w:id="31" w:name="_Toc464811182"/>
      <w:bookmarkStart w:id="32" w:name="_Toc464811393"/>
      <w:r w:rsidRPr="007853AA">
        <w:rPr>
          <w:rFonts w:ascii="Times New Roman" w:hAnsi="Times New Roman"/>
          <w:b/>
          <w:bCs/>
          <w:u w:val="single"/>
        </w:rPr>
        <w:t>Attendance of public at meetings</w:t>
      </w:r>
      <w:bookmarkEnd w:id="30"/>
      <w:bookmarkEnd w:id="31"/>
      <w:bookmarkEnd w:id="32"/>
      <w:r w:rsidR="00F25B76" w:rsidRPr="007853AA">
        <w:rPr>
          <w:rFonts w:ascii="Times New Roman" w:hAnsi="Times New Roman"/>
          <w:b/>
          <w:bCs/>
          <w:u w:val="single"/>
        </w:rPr>
        <w:br/>
      </w:r>
    </w:p>
    <w:p w14:paraId="0357566B" w14:textId="55CB51F2" w:rsidR="007059AC" w:rsidRPr="007853AA" w:rsidRDefault="009A0207">
      <w:pPr>
        <w:ind w:left="720" w:hanging="720"/>
        <w:rPr>
          <w:rFonts w:ascii="Times New Roman" w:hAnsi="Times New Roman"/>
        </w:rPr>
      </w:pPr>
      <w:r w:rsidRPr="007853AA">
        <w:rPr>
          <w:rFonts w:ascii="Times New Roman" w:hAnsi="Times New Roman"/>
        </w:rPr>
        <w:t>4.</w:t>
      </w:r>
      <w:r w:rsidR="00043989" w:rsidRPr="007853AA">
        <w:rPr>
          <w:rFonts w:ascii="Times New Roman" w:hAnsi="Times New Roman"/>
        </w:rPr>
        <w:t>1</w:t>
      </w:r>
      <w:r w:rsidRPr="007853AA">
        <w:rPr>
          <w:rFonts w:ascii="Times New Roman" w:hAnsi="Times New Roman"/>
        </w:rPr>
        <w:tab/>
        <w:t>Except where</w:t>
      </w:r>
      <w:r w:rsidR="00F25B76" w:rsidRPr="007853AA">
        <w:rPr>
          <w:rFonts w:ascii="Times New Roman" w:hAnsi="Times New Roman"/>
        </w:rPr>
        <w:t xml:space="preserve"> the provisions of section 90</w:t>
      </w:r>
      <w:r w:rsidR="00F96EB8" w:rsidRPr="007853AA">
        <w:rPr>
          <w:rFonts w:ascii="Times New Roman" w:hAnsi="Times New Roman"/>
        </w:rPr>
        <w:t xml:space="preserve"> of the </w:t>
      </w:r>
      <w:r w:rsidR="00F96EB8" w:rsidRPr="007853AA">
        <w:rPr>
          <w:rFonts w:ascii="Times New Roman" w:hAnsi="Times New Roman"/>
          <w:i/>
          <w:iCs/>
        </w:rPr>
        <w:t>Community Charter</w:t>
      </w:r>
      <w:r w:rsidR="00F96EB8" w:rsidRPr="007853AA">
        <w:rPr>
          <w:rFonts w:ascii="Times New Roman" w:hAnsi="Times New Roman"/>
        </w:rPr>
        <w:t xml:space="preserve"> [meetings that may or must be closed to the public] apply,</w:t>
      </w:r>
      <w:r w:rsidRPr="007853AA">
        <w:rPr>
          <w:rFonts w:ascii="Times New Roman" w:hAnsi="Times New Roman"/>
        </w:rPr>
        <w:t xml:space="preserve"> all Council meetings must be open to the public.</w:t>
      </w:r>
    </w:p>
    <w:p w14:paraId="489AF314" w14:textId="77777777" w:rsidR="007059AC" w:rsidRPr="007853AA" w:rsidRDefault="007059AC">
      <w:pPr>
        <w:ind w:left="720" w:hanging="720"/>
        <w:rPr>
          <w:rFonts w:ascii="Times New Roman" w:hAnsi="Times New Roman"/>
        </w:rPr>
      </w:pPr>
    </w:p>
    <w:p w14:paraId="33A58429" w14:textId="5172B314" w:rsidR="003519FE" w:rsidRPr="007853AA" w:rsidRDefault="009A0207" w:rsidP="003519FE">
      <w:pPr>
        <w:ind w:left="720" w:hanging="720"/>
        <w:rPr>
          <w:rFonts w:ascii="Times New Roman" w:hAnsi="Times New Roman"/>
        </w:rPr>
      </w:pPr>
      <w:r w:rsidRPr="007853AA">
        <w:rPr>
          <w:rFonts w:ascii="Times New Roman" w:hAnsi="Times New Roman"/>
        </w:rPr>
        <w:t>4.</w:t>
      </w:r>
      <w:r w:rsidR="003519FE" w:rsidRPr="007853AA">
        <w:rPr>
          <w:rFonts w:ascii="Times New Roman" w:hAnsi="Times New Roman"/>
        </w:rPr>
        <w:t>2</w:t>
      </w:r>
      <w:r w:rsidRPr="007853AA">
        <w:rPr>
          <w:rFonts w:ascii="Times New Roman" w:hAnsi="Times New Roman"/>
        </w:rPr>
        <w:tab/>
        <w:t xml:space="preserve">Before closing a Council meeting or part of a Council meeting to the public, Council must pass a resolution in accordance with </w:t>
      </w:r>
      <w:r w:rsidR="00F96EB8" w:rsidRPr="007853AA">
        <w:rPr>
          <w:rFonts w:ascii="Times New Roman" w:hAnsi="Times New Roman"/>
        </w:rPr>
        <w:t xml:space="preserve">section 92 of the </w:t>
      </w:r>
      <w:r w:rsidR="00F96EB8" w:rsidRPr="007853AA">
        <w:rPr>
          <w:rFonts w:ascii="Times New Roman" w:hAnsi="Times New Roman"/>
          <w:i/>
          <w:iCs/>
        </w:rPr>
        <w:t>Community Charter</w:t>
      </w:r>
      <w:r w:rsidR="00F25B76" w:rsidRPr="007853AA">
        <w:rPr>
          <w:rFonts w:ascii="Times New Roman" w:hAnsi="Times New Roman"/>
          <w:i/>
          <w:iCs/>
        </w:rPr>
        <w:t xml:space="preserve"> </w:t>
      </w:r>
      <w:r w:rsidR="00F25B76" w:rsidRPr="007853AA">
        <w:rPr>
          <w:rFonts w:ascii="Times New Roman" w:hAnsi="Times New Roman"/>
        </w:rPr>
        <w:t>[requirements before meeting is closed]</w:t>
      </w:r>
      <w:r w:rsidRPr="007853AA">
        <w:rPr>
          <w:rFonts w:ascii="Times New Roman" w:hAnsi="Times New Roman"/>
        </w:rPr>
        <w:t>.</w:t>
      </w:r>
    </w:p>
    <w:p w14:paraId="7A38157D" w14:textId="77777777" w:rsidR="003519FE" w:rsidRPr="007853AA" w:rsidRDefault="003519FE" w:rsidP="003519FE">
      <w:pPr>
        <w:ind w:left="720" w:hanging="720"/>
        <w:rPr>
          <w:rFonts w:ascii="Times New Roman" w:hAnsi="Times New Roman"/>
        </w:rPr>
      </w:pPr>
    </w:p>
    <w:p w14:paraId="7B2D3DA8" w14:textId="17D1795E" w:rsidR="003519FE" w:rsidRPr="007853AA" w:rsidRDefault="003519FE" w:rsidP="003519FE">
      <w:pPr>
        <w:ind w:left="720" w:hanging="720"/>
        <w:rPr>
          <w:rFonts w:ascii="Times New Roman" w:hAnsi="Times New Roman"/>
          <w:szCs w:val="24"/>
        </w:rPr>
      </w:pPr>
      <w:r w:rsidRPr="007853AA">
        <w:rPr>
          <w:rFonts w:ascii="Times New Roman" w:hAnsi="Times New Roman"/>
        </w:rPr>
        <w:t>4.3</w:t>
      </w:r>
      <w:r w:rsidRPr="007853AA">
        <w:rPr>
          <w:rFonts w:ascii="Times New Roman" w:hAnsi="Times New Roman"/>
        </w:rPr>
        <w:tab/>
      </w:r>
      <w:r w:rsidRPr="007853AA">
        <w:rPr>
          <w:rFonts w:ascii="Times New Roman" w:hAnsi="Times New Roman"/>
          <w:szCs w:val="24"/>
        </w:rPr>
        <w:t xml:space="preserve">This section applies to all meetings of the bodies referred to in Section 93 of the </w:t>
      </w:r>
      <w:r w:rsidRPr="007853AA">
        <w:rPr>
          <w:rFonts w:ascii="Times New Roman" w:hAnsi="Times New Roman"/>
          <w:i/>
          <w:szCs w:val="24"/>
        </w:rPr>
        <w:t>Community Charter</w:t>
      </w:r>
      <w:r w:rsidR="00133724" w:rsidRPr="007853AA">
        <w:rPr>
          <w:rFonts w:ascii="Times New Roman" w:hAnsi="Times New Roman"/>
          <w:iCs/>
          <w:szCs w:val="24"/>
        </w:rPr>
        <w:t xml:space="preserve"> [Application of rules to other bodies]</w:t>
      </w:r>
      <w:r w:rsidRPr="007853AA">
        <w:rPr>
          <w:rFonts w:ascii="Times New Roman" w:hAnsi="Times New Roman"/>
          <w:i/>
          <w:szCs w:val="24"/>
        </w:rPr>
        <w:t xml:space="preserve">, </w:t>
      </w:r>
      <w:r w:rsidRPr="007853AA">
        <w:rPr>
          <w:rFonts w:ascii="Times New Roman" w:hAnsi="Times New Roman"/>
          <w:szCs w:val="24"/>
        </w:rPr>
        <w:t>including without limitation:</w:t>
      </w:r>
    </w:p>
    <w:p w14:paraId="67D5B57C" w14:textId="77777777" w:rsidR="003519FE" w:rsidRPr="007853AA" w:rsidRDefault="003519FE" w:rsidP="003519FE">
      <w:pPr>
        <w:tabs>
          <w:tab w:val="left" w:pos="3368"/>
          <w:tab w:val="left" w:pos="3369"/>
        </w:tabs>
        <w:spacing w:before="5"/>
        <w:ind w:left="720"/>
        <w:rPr>
          <w:rFonts w:ascii="Times New Roman" w:hAnsi="Times New Roman"/>
          <w:spacing w:val="-2"/>
          <w:szCs w:val="24"/>
        </w:rPr>
      </w:pPr>
    </w:p>
    <w:p w14:paraId="2ED1E409" w14:textId="6D81B122" w:rsidR="003519FE" w:rsidRPr="007853AA" w:rsidRDefault="003519FE" w:rsidP="00923525">
      <w:pPr>
        <w:tabs>
          <w:tab w:val="left" w:pos="3368"/>
          <w:tab w:val="left" w:pos="3369"/>
        </w:tabs>
        <w:spacing w:before="5"/>
        <w:ind w:left="1440"/>
        <w:rPr>
          <w:rFonts w:ascii="Times New Roman" w:hAnsi="Times New Roman"/>
          <w:spacing w:val="-2"/>
          <w:szCs w:val="24"/>
        </w:rPr>
      </w:pPr>
      <w:r w:rsidRPr="007853AA">
        <w:rPr>
          <w:rFonts w:ascii="Times New Roman" w:hAnsi="Times New Roman"/>
          <w:spacing w:val="-2"/>
          <w:szCs w:val="24"/>
        </w:rPr>
        <w:t>a)</w:t>
      </w:r>
      <w:r w:rsidR="00923525" w:rsidRPr="007853AA">
        <w:rPr>
          <w:rFonts w:ascii="Times New Roman" w:hAnsi="Times New Roman"/>
          <w:spacing w:val="-2"/>
          <w:szCs w:val="24"/>
        </w:rPr>
        <w:t xml:space="preserve">  </w:t>
      </w:r>
      <w:r w:rsidRPr="007853AA">
        <w:rPr>
          <w:rFonts w:ascii="Times New Roman" w:hAnsi="Times New Roman"/>
          <w:spacing w:val="-2"/>
          <w:szCs w:val="24"/>
        </w:rPr>
        <w:t>C</w:t>
      </w:r>
      <w:r w:rsidR="00C04A5B" w:rsidRPr="007853AA">
        <w:rPr>
          <w:rFonts w:ascii="Times New Roman" w:hAnsi="Times New Roman"/>
          <w:spacing w:val="-2"/>
          <w:szCs w:val="24"/>
        </w:rPr>
        <w:t>ommittee of the Whole;</w:t>
      </w:r>
      <w:r w:rsidR="00923525" w:rsidRPr="007853AA">
        <w:rPr>
          <w:rFonts w:ascii="Times New Roman" w:hAnsi="Times New Roman"/>
          <w:spacing w:val="-2"/>
          <w:szCs w:val="24"/>
        </w:rPr>
        <w:br/>
      </w:r>
    </w:p>
    <w:p w14:paraId="3007818B" w14:textId="001ACE56" w:rsidR="003519FE" w:rsidRPr="007853AA" w:rsidRDefault="003519FE" w:rsidP="003519FE">
      <w:pPr>
        <w:tabs>
          <w:tab w:val="left" w:pos="3368"/>
          <w:tab w:val="left" w:pos="3369"/>
        </w:tabs>
        <w:spacing w:before="5"/>
        <w:ind w:left="1440"/>
        <w:jc w:val="both"/>
        <w:rPr>
          <w:rFonts w:ascii="Times New Roman" w:hAnsi="Times New Roman"/>
          <w:spacing w:val="-2"/>
          <w:szCs w:val="24"/>
        </w:rPr>
      </w:pPr>
      <w:r w:rsidRPr="007853AA">
        <w:rPr>
          <w:rFonts w:ascii="Times New Roman" w:hAnsi="Times New Roman"/>
          <w:spacing w:val="-2"/>
          <w:szCs w:val="24"/>
        </w:rPr>
        <w:t xml:space="preserve">b) </w:t>
      </w:r>
      <w:r w:rsidR="00923525" w:rsidRPr="007853AA">
        <w:rPr>
          <w:rFonts w:ascii="Times New Roman" w:hAnsi="Times New Roman"/>
          <w:spacing w:val="-2"/>
          <w:szCs w:val="24"/>
        </w:rPr>
        <w:t xml:space="preserve"> </w:t>
      </w:r>
      <w:r w:rsidRPr="007853AA">
        <w:rPr>
          <w:rFonts w:ascii="Times New Roman" w:hAnsi="Times New Roman"/>
          <w:spacing w:val="-2"/>
          <w:szCs w:val="24"/>
        </w:rPr>
        <w:t>S</w:t>
      </w:r>
      <w:r w:rsidRPr="007853AA">
        <w:rPr>
          <w:rFonts w:ascii="Times New Roman" w:hAnsi="Times New Roman"/>
          <w:szCs w:val="24"/>
        </w:rPr>
        <w:t>tanding</w:t>
      </w:r>
      <w:r w:rsidRPr="007853AA">
        <w:rPr>
          <w:rFonts w:ascii="Times New Roman" w:hAnsi="Times New Roman"/>
          <w:spacing w:val="8"/>
          <w:szCs w:val="24"/>
        </w:rPr>
        <w:t xml:space="preserve"> </w:t>
      </w:r>
      <w:r w:rsidRPr="007853AA">
        <w:rPr>
          <w:rFonts w:ascii="Times New Roman" w:hAnsi="Times New Roman"/>
          <w:szCs w:val="24"/>
        </w:rPr>
        <w:t>and</w:t>
      </w:r>
      <w:r w:rsidRPr="007853AA">
        <w:rPr>
          <w:rFonts w:ascii="Times New Roman" w:hAnsi="Times New Roman"/>
          <w:spacing w:val="-2"/>
          <w:szCs w:val="24"/>
        </w:rPr>
        <w:t xml:space="preserve"> </w:t>
      </w:r>
      <w:r w:rsidRPr="007853AA">
        <w:rPr>
          <w:rFonts w:ascii="Times New Roman" w:hAnsi="Times New Roman"/>
          <w:szCs w:val="24"/>
        </w:rPr>
        <w:t>select</w:t>
      </w:r>
      <w:r w:rsidRPr="007853AA">
        <w:rPr>
          <w:rFonts w:ascii="Times New Roman" w:hAnsi="Times New Roman"/>
          <w:spacing w:val="6"/>
          <w:szCs w:val="24"/>
        </w:rPr>
        <w:t xml:space="preserve"> </w:t>
      </w:r>
      <w:r w:rsidR="00763FB5" w:rsidRPr="007853AA">
        <w:rPr>
          <w:rFonts w:ascii="Times New Roman" w:hAnsi="Times New Roman"/>
          <w:spacing w:val="-2"/>
          <w:szCs w:val="24"/>
        </w:rPr>
        <w:t>C</w:t>
      </w:r>
      <w:r w:rsidRPr="007853AA">
        <w:rPr>
          <w:rFonts w:ascii="Times New Roman" w:hAnsi="Times New Roman"/>
          <w:spacing w:val="-2"/>
          <w:szCs w:val="24"/>
        </w:rPr>
        <w:t xml:space="preserve">ommittees; </w:t>
      </w:r>
      <w:r w:rsidR="004914AE" w:rsidRPr="007853AA">
        <w:rPr>
          <w:rFonts w:ascii="Times New Roman" w:hAnsi="Times New Roman"/>
          <w:spacing w:val="-2"/>
          <w:szCs w:val="24"/>
        </w:rPr>
        <w:t xml:space="preserve"> </w:t>
      </w:r>
    </w:p>
    <w:p w14:paraId="5D94C947" w14:textId="77777777" w:rsidR="00923525" w:rsidRPr="007853AA" w:rsidRDefault="00923525" w:rsidP="003519FE">
      <w:pPr>
        <w:tabs>
          <w:tab w:val="left" w:pos="3368"/>
          <w:tab w:val="left" w:pos="3369"/>
        </w:tabs>
        <w:spacing w:before="5"/>
        <w:ind w:left="1440"/>
        <w:jc w:val="both"/>
        <w:rPr>
          <w:rFonts w:ascii="Times New Roman" w:hAnsi="Times New Roman"/>
          <w:spacing w:val="-2"/>
          <w:szCs w:val="24"/>
        </w:rPr>
      </w:pPr>
    </w:p>
    <w:p w14:paraId="3B8036E2" w14:textId="03C08DAA" w:rsidR="003519FE" w:rsidRPr="007853AA" w:rsidRDefault="003519FE" w:rsidP="003519FE">
      <w:pPr>
        <w:tabs>
          <w:tab w:val="left" w:pos="3368"/>
          <w:tab w:val="left" w:pos="3369"/>
        </w:tabs>
        <w:spacing w:before="5"/>
        <w:ind w:left="1440"/>
        <w:jc w:val="both"/>
        <w:rPr>
          <w:rFonts w:ascii="Times New Roman" w:hAnsi="Times New Roman"/>
          <w:spacing w:val="-2"/>
          <w:szCs w:val="24"/>
        </w:rPr>
      </w:pPr>
      <w:r w:rsidRPr="007853AA">
        <w:rPr>
          <w:rFonts w:ascii="Times New Roman" w:hAnsi="Times New Roman"/>
          <w:spacing w:val="-2"/>
          <w:szCs w:val="24"/>
        </w:rPr>
        <w:t xml:space="preserve">c) </w:t>
      </w:r>
      <w:r w:rsidR="00923525" w:rsidRPr="007853AA">
        <w:rPr>
          <w:rFonts w:ascii="Times New Roman" w:hAnsi="Times New Roman"/>
          <w:spacing w:val="-2"/>
          <w:szCs w:val="24"/>
        </w:rPr>
        <w:t xml:space="preserve"> P</w:t>
      </w:r>
      <w:r w:rsidRPr="007853AA">
        <w:rPr>
          <w:rFonts w:ascii="Times New Roman" w:hAnsi="Times New Roman"/>
          <w:szCs w:val="24"/>
        </w:rPr>
        <w:t>arcel</w:t>
      </w:r>
      <w:r w:rsidRPr="007853AA">
        <w:rPr>
          <w:rFonts w:ascii="Times New Roman" w:hAnsi="Times New Roman"/>
          <w:spacing w:val="4"/>
          <w:szCs w:val="24"/>
        </w:rPr>
        <w:t xml:space="preserve"> </w:t>
      </w:r>
      <w:r w:rsidRPr="007853AA">
        <w:rPr>
          <w:rFonts w:ascii="Times New Roman" w:hAnsi="Times New Roman"/>
          <w:szCs w:val="24"/>
        </w:rPr>
        <w:t xml:space="preserve">tax </w:t>
      </w:r>
      <w:r w:rsidR="00C04A5B" w:rsidRPr="007853AA">
        <w:rPr>
          <w:rFonts w:ascii="Times New Roman" w:hAnsi="Times New Roman"/>
          <w:szCs w:val="24"/>
        </w:rPr>
        <w:t xml:space="preserve">roll </w:t>
      </w:r>
      <w:r w:rsidRPr="007853AA">
        <w:rPr>
          <w:rFonts w:ascii="Times New Roman" w:hAnsi="Times New Roman"/>
          <w:szCs w:val="24"/>
        </w:rPr>
        <w:t>review</w:t>
      </w:r>
      <w:r w:rsidRPr="007853AA">
        <w:rPr>
          <w:rFonts w:ascii="Times New Roman" w:hAnsi="Times New Roman"/>
          <w:spacing w:val="3"/>
          <w:szCs w:val="24"/>
        </w:rPr>
        <w:t xml:space="preserve"> </w:t>
      </w:r>
      <w:r w:rsidRPr="007853AA">
        <w:rPr>
          <w:rFonts w:ascii="Times New Roman" w:hAnsi="Times New Roman"/>
          <w:spacing w:val="-2"/>
          <w:szCs w:val="24"/>
        </w:rPr>
        <w:t>panel</w:t>
      </w:r>
      <w:r w:rsidR="004914AE" w:rsidRPr="007853AA">
        <w:rPr>
          <w:rFonts w:ascii="Times New Roman" w:hAnsi="Times New Roman"/>
          <w:spacing w:val="-2"/>
          <w:szCs w:val="24"/>
        </w:rPr>
        <w:t>; and</w:t>
      </w:r>
    </w:p>
    <w:p w14:paraId="182CFCF9" w14:textId="77777777" w:rsidR="004914AE" w:rsidRPr="007853AA" w:rsidRDefault="004914AE" w:rsidP="003519FE">
      <w:pPr>
        <w:tabs>
          <w:tab w:val="left" w:pos="3368"/>
          <w:tab w:val="left" w:pos="3369"/>
        </w:tabs>
        <w:spacing w:before="5"/>
        <w:ind w:left="1440"/>
        <w:jc w:val="both"/>
        <w:rPr>
          <w:rFonts w:ascii="Times New Roman" w:hAnsi="Times New Roman"/>
          <w:spacing w:val="-2"/>
          <w:szCs w:val="24"/>
        </w:rPr>
      </w:pPr>
    </w:p>
    <w:p w14:paraId="1D2BC102" w14:textId="5B4F974A" w:rsidR="004914AE" w:rsidRPr="007853AA" w:rsidRDefault="004914AE" w:rsidP="003519FE">
      <w:pPr>
        <w:tabs>
          <w:tab w:val="left" w:pos="3368"/>
          <w:tab w:val="left" w:pos="3369"/>
        </w:tabs>
        <w:spacing w:before="5"/>
        <w:ind w:left="1440"/>
        <w:jc w:val="both"/>
        <w:rPr>
          <w:rFonts w:ascii="Times New Roman" w:hAnsi="Times New Roman"/>
          <w:spacing w:val="-2"/>
          <w:szCs w:val="24"/>
        </w:rPr>
      </w:pPr>
      <w:r w:rsidRPr="007853AA">
        <w:rPr>
          <w:rFonts w:ascii="Times New Roman" w:hAnsi="Times New Roman"/>
          <w:spacing w:val="-2"/>
          <w:szCs w:val="24"/>
        </w:rPr>
        <w:t>d)  Board of Variance.</w:t>
      </w:r>
    </w:p>
    <w:p w14:paraId="6FF5A2F5" w14:textId="7F412EF6" w:rsidR="003519FE" w:rsidRPr="007853AA" w:rsidRDefault="003519FE" w:rsidP="003519FE">
      <w:pPr>
        <w:tabs>
          <w:tab w:val="left" w:pos="3368"/>
          <w:tab w:val="left" w:pos="3369"/>
        </w:tabs>
        <w:spacing w:before="5"/>
        <w:ind w:left="1440"/>
        <w:rPr>
          <w:rFonts w:ascii="Times New Roman" w:hAnsi="Times New Roman"/>
          <w:spacing w:val="-2"/>
          <w:szCs w:val="24"/>
        </w:rPr>
      </w:pPr>
    </w:p>
    <w:p w14:paraId="5AD3601A" w14:textId="627CC1FC" w:rsidR="004914AE" w:rsidRPr="007853AA" w:rsidRDefault="004914AE" w:rsidP="00923525">
      <w:pPr>
        <w:ind w:left="720" w:hanging="720"/>
        <w:rPr>
          <w:rFonts w:ascii="Times New Roman" w:hAnsi="Times New Roman"/>
          <w:iCs/>
        </w:rPr>
      </w:pPr>
      <w:r w:rsidRPr="007853AA">
        <w:rPr>
          <w:rFonts w:ascii="Times New Roman" w:hAnsi="Times New Roman"/>
          <w:iCs/>
        </w:rPr>
        <w:t xml:space="preserve">4.4  </w:t>
      </w:r>
      <w:r w:rsidRPr="007853AA">
        <w:rPr>
          <w:rFonts w:ascii="Times New Roman" w:hAnsi="Times New Roman"/>
          <w:iCs/>
        </w:rPr>
        <w:tab/>
        <w:t>Members of the public and Delegations who attend a meeting of Council, C</w:t>
      </w:r>
      <w:r w:rsidR="00121718" w:rsidRPr="007853AA">
        <w:rPr>
          <w:rFonts w:ascii="Times New Roman" w:hAnsi="Times New Roman"/>
          <w:iCs/>
        </w:rPr>
        <w:t>ommittee of the Whole</w:t>
      </w:r>
      <w:r w:rsidR="006601BB" w:rsidRPr="007853AA">
        <w:rPr>
          <w:rFonts w:ascii="Times New Roman" w:hAnsi="Times New Roman"/>
          <w:iCs/>
        </w:rPr>
        <w:t>,</w:t>
      </w:r>
      <w:r w:rsidRPr="007853AA">
        <w:rPr>
          <w:rFonts w:ascii="Times New Roman" w:hAnsi="Times New Roman"/>
          <w:iCs/>
        </w:rPr>
        <w:t xml:space="preserve"> </w:t>
      </w:r>
      <w:r w:rsidR="00763FB5" w:rsidRPr="007853AA">
        <w:rPr>
          <w:rFonts w:ascii="Times New Roman" w:hAnsi="Times New Roman"/>
          <w:iCs/>
        </w:rPr>
        <w:t>C</w:t>
      </w:r>
      <w:r w:rsidRPr="007853AA">
        <w:rPr>
          <w:rFonts w:ascii="Times New Roman" w:hAnsi="Times New Roman"/>
          <w:iCs/>
        </w:rPr>
        <w:t>ommittee</w:t>
      </w:r>
      <w:r w:rsidR="006601BB" w:rsidRPr="007853AA">
        <w:rPr>
          <w:rFonts w:ascii="Times New Roman" w:hAnsi="Times New Roman"/>
          <w:iCs/>
        </w:rPr>
        <w:t>, Parcel Tax Roll Review</w:t>
      </w:r>
      <w:r w:rsidR="007C4A29" w:rsidRPr="007853AA">
        <w:rPr>
          <w:rFonts w:ascii="Times New Roman" w:hAnsi="Times New Roman"/>
          <w:iCs/>
        </w:rPr>
        <w:t>,</w:t>
      </w:r>
      <w:r w:rsidR="006601BB" w:rsidRPr="007853AA">
        <w:rPr>
          <w:rFonts w:ascii="Times New Roman" w:hAnsi="Times New Roman"/>
          <w:iCs/>
        </w:rPr>
        <w:t xml:space="preserve"> and Board of Variance</w:t>
      </w:r>
      <w:r w:rsidRPr="007853AA">
        <w:rPr>
          <w:rFonts w:ascii="Times New Roman" w:hAnsi="Times New Roman"/>
          <w:iCs/>
        </w:rPr>
        <w:t xml:space="preserve"> must not act improperly and must:</w:t>
      </w:r>
    </w:p>
    <w:p w14:paraId="6AD08004" w14:textId="74F5DFC9" w:rsidR="004914AE" w:rsidRPr="007853AA" w:rsidRDefault="004914AE" w:rsidP="00923525">
      <w:pPr>
        <w:ind w:left="720" w:hanging="720"/>
        <w:rPr>
          <w:rFonts w:ascii="Times New Roman" w:hAnsi="Times New Roman"/>
          <w:iCs/>
          <w:szCs w:val="24"/>
        </w:rPr>
      </w:pPr>
    </w:p>
    <w:p w14:paraId="3545DD1D" w14:textId="59405701" w:rsidR="004914AE" w:rsidRPr="007853AA" w:rsidRDefault="004914AE" w:rsidP="004914AE">
      <w:pPr>
        <w:pStyle w:val="ListParagraph"/>
        <w:numPr>
          <w:ilvl w:val="0"/>
          <w:numId w:val="18"/>
        </w:numPr>
        <w:rPr>
          <w:rFonts w:ascii="Times New Roman" w:hAnsi="Times New Roman"/>
          <w:iCs/>
          <w:sz w:val="24"/>
          <w:szCs w:val="24"/>
        </w:rPr>
      </w:pPr>
      <w:r w:rsidRPr="007853AA">
        <w:rPr>
          <w:rFonts w:ascii="Times New Roman" w:hAnsi="Times New Roman"/>
          <w:iCs/>
          <w:sz w:val="24"/>
          <w:szCs w:val="24"/>
        </w:rPr>
        <w:t>not use ru</w:t>
      </w:r>
      <w:r w:rsidR="006601BB" w:rsidRPr="007853AA">
        <w:rPr>
          <w:rFonts w:ascii="Times New Roman" w:hAnsi="Times New Roman"/>
          <w:iCs/>
          <w:sz w:val="24"/>
          <w:szCs w:val="24"/>
        </w:rPr>
        <w:t>d</w:t>
      </w:r>
      <w:r w:rsidRPr="007853AA">
        <w:rPr>
          <w:rFonts w:ascii="Times New Roman" w:hAnsi="Times New Roman"/>
          <w:iCs/>
          <w:sz w:val="24"/>
          <w:szCs w:val="24"/>
        </w:rPr>
        <w:t>e, offensive, aggressive, discriminatory, bullying, intimidating, harassing or defamatory communication;</w:t>
      </w:r>
      <w:r w:rsidR="00121718" w:rsidRPr="007853AA">
        <w:rPr>
          <w:rFonts w:ascii="Times New Roman" w:hAnsi="Times New Roman"/>
          <w:iCs/>
          <w:sz w:val="24"/>
          <w:szCs w:val="24"/>
        </w:rPr>
        <w:br/>
      </w:r>
    </w:p>
    <w:p w14:paraId="6EA32EB2" w14:textId="724B20FD" w:rsidR="004914AE" w:rsidRPr="007853AA" w:rsidRDefault="004914AE" w:rsidP="004914AE">
      <w:pPr>
        <w:pStyle w:val="ListParagraph"/>
        <w:numPr>
          <w:ilvl w:val="0"/>
          <w:numId w:val="18"/>
        </w:numPr>
        <w:rPr>
          <w:rFonts w:ascii="Times New Roman" w:hAnsi="Times New Roman"/>
          <w:iCs/>
          <w:sz w:val="24"/>
          <w:szCs w:val="24"/>
        </w:rPr>
      </w:pPr>
      <w:r w:rsidRPr="007853AA">
        <w:rPr>
          <w:rFonts w:ascii="Times New Roman" w:hAnsi="Times New Roman"/>
          <w:iCs/>
          <w:sz w:val="24"/>
          <w:szCs w:val="24"/>
        </w:rPr>
        <w:t>not disrupt, interrupt or delay the proceedings;</w:t>
      </w:r>
      <w:r w:rsidR="00CD5E53" w:rsidRPr="007853AA">
        <w:rPr>
          <w:rFonts w:ascii="Times New Roman" w:hAnsi="Times New Roman"/>
          <w:iCs/>
          <w:sz w:val="24"/>
          <w:szCs w:val="24"/>
        </w:rPr>
        <w:t xml:space="preserve"> and</w:t>
      </w:r>
      <w:r w:rsidRPr="007853AA">
        <w:rPr>
          <w:rFonts w:ascii="Times New Roman" w:hAnsi="Times New Roman"/>
          <w:iCs/>
          <w:sz w:val="24"/>
          <w:szCs w:val="24"/>
        </w:rPr>
        <w:br/>
      </w:r>
    </w:p>
    <w:p w14:paraId="2812DDE7" w14:textId="61AA7445" w:rsidR="004914AE" w:rsidRPr="007853AA" w:rsidRDefault="004914AE" w:rsidP="004914AE">
      <w:pPr>
        <w:pStyle w:val="ListParagraph"/>
        <w:numPr>
          <w:ilvl w:val="0"/>
          <w:numId w:val="18"/>
        </w:numPr>
        <w:rPr>
          <w:rFonts w:ascii="Times New Roman" w:hAnsi="Times New Roman"/>
          <w:iCs/>
        </w:rPr>
      </w:pPr>
      <w:r w:rsidRPr="007853AA">
        <w:rPr>
          <w:rFonts w:ascii="Times New Roman" w:hAnsi="Times New Roman"/>
          <w:iCs/>
          <w:sz w:val="24"/>
          <w:szCs w:val="24"/>
        </w:rPr>
        <w:t>not use any signs, posters</w:t>
      </w:r>
      <w:r w:rsidR="00A4119C" w:rsidRPr="007853AA">
        <w:rPr>
          <w:rFonts w:ascii="Times New Roman" w:hAnsi="Times New Roman"/>
          <w:iCs/>
          <w:sz w:val="24"/>
          <w:szCs w:val="24"/>
        </w:rPr>
        <w:t>,</w:t>
      </w:r>
      <w:r w:rsidRPr="007853AA">
        <w:rPr>
          <w:rFonts w:ascii="Times New Roman" w:hAnsi="Times New Roman"/>
          <w:iCs/>
          <w:sz w:val="24"/>
          <w:szCs w:val="24"/>
        </w:rPr>
        <w:t xml:space="preserve"> or form of recording or photography device during the meeting unless permitted by unanimous consent of all members present.</w:t>
      </w:r>
    </w:p>
    <w:p w14:paraId="58D4BE37" w14:textId="77777777" w:rsidR="004914AE" w:rsidRPr="007853AA" w:rsidRDefault="004914AE" w:rsidP="00923525">
      <w:pPr>
        <w:ind w:left="720" w:hanging="720"/>
        <w:rPr>
          <w:rFonts w:ascii="Times New Roman" w:hAnsi="Times New Roman"/>
          <w:iCs/>
        </w:rPr>
      </w:pPr>
    </w:p>
    <w:p w14:paraId="21DCF70E" w14:textId="555F77AE" w:rsidR="004914AE" w:rsidRPr="007853AA" w:rsidRDefault="003519FE" w:rsidP="00923525">
      <w:pPr>
        <w:ind w:left="720" w:hanging="720"/>
        <w:rPr>
          <w:rFonts w:ascii="Times New Roman" w:hAnsi="Times New Roman"/>
          <w:iCs/>
        </w:rPr>
      </w:pPr>
      <w:r w:rsidRPr="007853AA">
        <w:rPr>
          <w:rFonts w:ascii="Times New Roman" w:hAnsi="Times New Roman"/>
          <w:iCs/>
        </w:rPr>
        <w:t>4.</w:t>
      </w:r>
      <w:r w:rsidR="004914AE" w:rsidRPr="007853AA">
        <w:rPr>
          <w:rFonts w:ascii="Times New Roman" w:hAnsi="Times New Roman"/>
          <w:iCs/>
        </w:rPr>
        <w:t>5</w:t>
      </w:r>
      <w:r w:rsidRPr="007853AA">
        <w:rPr>
          <w:rFonts w:ascii="Times New Roman" w:hAnsi="Times New Roman"/>
          <w:iCs/>
        </w:rPr>
        <w:tab/>
        <w:t>Despite Section 4.</w:t>
      </w:r>
      <w:r w:rsidR="004E1A22" w:rsidRPr="007853AA">
        <w:rPr>
          <w:rFonts w:ascii="Times New Roman" w:hAnsi="Times New Roman"/>
          <w:iCs/>
        </w:rPr>
        <w:t>1</w:t>
      </w:r>
      <w:r w:rsidRPr="007853AA">
        <w:rPr>
          <w:rFonts w:ascii="Times New Roman" w:hAnsi="Times New Roman"/>
          <w:iCs/>
        </w:rPr>
        <w:t>, the Mayor or the Councillor designated as the member responsible for acting in the place of the Mayor</w:t>
      </w:r>
      <w:r w:rsidR="004914AE" w:rsidRPr="007853AA">
        <w:rPr>
          <w:rFonts w:ascii="Times New Roman" w:hAnsi="Times New Roman"/>
          <w:iCs/>
        </w:rPr>
        <w:t xml:space="preserve">, </w:t>
      </w:r>
      <w:r w:rsidR="00400743" w:rsidRPr="007853AA">
        <w:rPr>
          <w:rFonts w:ascii="Times New Roman" w:hAnsi="Times New Roman"/>
          <w:iCs/>
        </w:rPr>
        <w:t xml:space="preserve">or the person presiding at the meeting, </w:t>
      </w:r>
      <w:r w:rsidR="004914AE" w:rsidRPr="007853AA">
        <w:rPr>
          <w:rFonts w:ascii="Times New Roman" w:hAnsi="Times New Roman"/>
          <w:iCs/>
        </w:rPr>
        <w:t xml:space="preserve">may, pursuant to </w:t>
      </w:r>
      <w:r w:rsidRPr="007853AA">
        <w:rPr>
          <w:rFonts w:ascii="Times New Roman" w:hAnsi="Times New Roman"/>
          <w:iCs/>
        </w:rPr>
        <w:t xml:space="preserve">section </w:t>
      </w:r>
      <w:r w:rsidR="000374B4" w:rsidRPr="007853AA">
        <w:rPr>
          <w:rFonts w:ascii="Times New Roman" w:hAnsi="Times New Roman"/>
          <w:iCs/>
        </w:rPr>
        <w:t>133</w:t>
      </w:r>
      <w:r w:rsidRPr="007853AA">
        <w:rPr>
          <w:rFonts w:ascii="Times New Roman" w:hAnsi="Times New Roman"/>
          <w:iCs/>
        </w:rPr>
        <w:t xml:space="preserve"> </w:t>
      </w:r>
      <w:r w:rsidR="004E1A22" w:rsidRPr="007853AA">
        <w:rPr>
          <w:rFonts w:ascii="Times New Roman" w:hAnsi="Times New Roman"/>
          <w:iCs/>
        </w:rPr>
        <w:t xml:space="preserve">of the </w:t>
      </w:r>
      <w:r w:rsidR="004E1A22" w:rsidRPr="007853AA">
        <w:rPr>
          <w:rFonts w:ascii="Times New Roman" w:hAnsi="Times New Roman"/>
          <w:i/>
        </w:rPr>
        <w:t xml:space="preserve">Community Charter </w:t>
      </w:r>
      <w:r w:rsidR="004E1A22" w:rsidRPr="007853AA">
        <w:rPr>
          <w:rFonts w:ascii="Times New Roman" w:hAnsi="Times New Roman"/>
          <w:iCs/>
        </w:rPr>
        <w:t>[Expulsion from meetings</w:t>
      </w:r>
      <w:r w:rsidR="000374B4" w:rsidRPr="007853AA">
        <w:rPr>
          <w:rFonts w:ascii="Times New Roman" w:hAnsi="Times New Roman"/>
          <w:iCs/>
        </w:rPr>
        <w:t xml:space="preserve">], order the person or Delegation to leave a meeting of Council, Committee of the Whole, or </w:t>
      </w:r>
      <w:r w:rsidR="00763FB5" w:rsidRPr="007853AA">
        <w:rPr>
          <w:rFonts w:ascii="Times New Roman" w:hAnsi="Times New Roman"/>
          <w:iCs/>
        </w:rPr>
        <w:t>C</w:t>
      </w:r>
      <w:r w:rsidR="000374B4" w:rsidRPr="007853AA">
        <w:rPr>
          <w:rFonts w:ascii="Times New Roman" w:hAnsi="Times New Roman"/>
          <w:iCs/>
        </w:rPr>
        <w:t>ommittee if the person or Delegation contravenes this bylaw or the standards of conduct.</w:t>
      </w:r>
      <w:r w:rsidR="00400743" w:rsidRPr="007853AA">
        <w:rPr>
          <w:rFonts w:ascii="Times New Roman" w:hAnsi="Times New Roman"/>
          <w:iCs/>
        </w:rPr>
        <w:t xml:space="preserve">  </w:t>
      </w:r>
      <w:r w:rsidRPr="007853AA">
        <w:rPr>
          <w:rFonts w:ascii="Times New Roman" w:hAnsi="Times New Roman"/>
          <w:iCs/>
        </w:rPr>
        <w:br/>
      </w:r>
    </w:p>
    <w:p w14:paraId="183A43AC" w14:textId="473AD213" w:rsidR="007059AC" w:rsidRPr="007853AA" w:rsidRDefault="009A0207" w:rsidP="00121718">
      <w:pPr>
        <w:rPr>
          <w:rFonts w:ascii="Times New Roman" w:hAnsi="Times New Roman"/>
          <w:b/>
          <w:bCs/>
          <w:u w:val="single"/>
        </w:rPr>
      </w:pPr>
      <w:bookmarkStart w:id="33" w:name="_Toc464811112"/>
      <w:bookmarkStart w:id="34" w:name="_Toc464811183"/>
      <w:bookmarkStart w:id="35" w:name="_Toc464811394"/>
      <w:r w:rsidRPr="007853AA">
        <w:rPr>
          <w:rFonts w:ascii="Times New Roman" w:hAnsi="Times New Roman"/>
          <w:b/>
          <w:bCs/>
          <w:u w:val="single"/>
        </w:rPr>
        <w:t>Minutes of meetings to be maintained and available to public</w:t>
      </w:r>
      <w:bookmarkEnd w:id="33"/>
      <w:bookmarkEnd w:id="34"/>
      <w:bookmarkEnd w:id="35"/>
    </w:p>
    <w:p w14:paraId="0E42E5A5" w14:textId="77777777" w:rsidR="007059AC" w:rsidRPr="007853AA" w:rsidRDefault="007059AC">
      <w:pPr>
        <w:ind w:firstLine="720"/>
        <w:rPr>
          <w:rFonts w:ascii="Times New Roman" w:hAnsi="Times New Roman"/>
          <w:b/>
          <w:bCs/>
          <w:u w:val="single"/>
        </w:rPr>
      </w:pPr>
    </w:p>
    <w:p w14:paraId="14C0DAEC" w14:textId="57670EA4" w:rsidR="00F96EB8" w:rsidRPr="007853AA" w:rsidRDefault="009A0207">
      <w:pPr>
        <w:ind w:left="720" w:hanging="720"/>
        <w:rPr>
          <w:rFonts w:ascii="Times New Roman" w:hAnsi="Times New Roman"/>
        </w:rPr>
      </w:pPr>
      <w:r w:rsidRPr="007853AA">
        <w:rPr>
          <w:rFonts w:ascii="Times New Roman" w:hAnsi="Times New Roman"/>
        </w:rPr>
        <w:t>4.</w:t>
      </w:r>
      <w:r w:rsidR="00CB0BB7" w:rsidRPr="007853AA">
        <w:rPr>
          <w:rFonts w:ascii="Times New Roman" w:hAnsi="Times New Roman"/>
        </w:rPr>
        <w:t>6</w:t>
      </w:r>
      <w:r w:rsidRPr="007853AA">
        <w:rPr>
          <w:rFonts w:ascii="Times New Roman" w:hAnsi="Times New Roman"/>
        </w:rPr>
        <w:tab/>
        <w:t>Minutes of the proceedings of Council must be</w:t>
      </w:r>
      <w:r w:rsidR="00EE5FD8" w:rsidRPr="007853AA">
        <w:rPr>
          <w:rFonts w:ascii="Times New Roman" w:hAnsi="Times New Roman"/>
        </w:rPr>
        <w:t>:</w:t>
      </w:r>
    </w:p>
    <w:p w14:paraId="748A50F4" w14:textId="77777777" w:rsidR="00F96EB8" w:rsidRPr="007853AA" w:rsidRDefault="00F96EB8">
      <w:pPr>
        <w:ind w:left="720" w:hanging="720"/>
        <w:rPr>
          <w:rFonts w:ascii="Times New Roman" w:hAnsi="Times New Roman"/>
        </w:rPr>
      </w:pPr>
    </w:p>
    <w:p w14:paraId="6F5935F9" w14:textId="77777777" w:rsidR="00EE5FD8" w:rsidRPr="007853AA" w:rsidRDefault="00F96EB8">
      <w:pPr>
        <w:ind w:left="720" w:hanging="720"/>
        <w:rPr>
          <w:rFonts w:ascii="Times New Roman" w:hAnsi="Times New Roman"/>
        </w:rPr>
      </w:pPr>
      <w:r w:rsidRPr="007853AA">
        <w:rPr>
          <w:rFonts w:ascii="Times New Roman" w:hAnsi="Times New Roman"/>
        </w:rPr>
        <w:tab/>
      </w:r>
      <w:r w:rsidR="00EE5FD8" w:rsidRPr="007853AA">
        <w:rPr>
          <w:rFonts w:ascii="Times New Roman" w:hAnsi="Times New Roman"/>
        </w:rPr>
        <w:tab/>
      </w:r>
      <w:r w:rsidRPr="007853AA">
        <w:rPr>
          <w:rFonts w:ascii="Times New Roman" w:hAnsi="Times New Roman"/>
        </w:rPr>
        <w:t>a)  l</w:t>
      </w:r>
      <w:r w:rsidR="009A0207" w:rsidRPr="007853AA">
        <w:rPr>
          <w:rFonts w:ascii="Times New Roman" w:hAnsi="Times New Roman"/>
        </w:rPr>
        <w:t>egibly recorded</w:t>
      </w:r>
      <w:r w:rsidR="00EE5FD8" w:rsidRPr="007853AA">
        <w:rPr>
          <w:rFonts w:ascii="Times New Roman" w:hAnsi="Times New Roman"/>
        </w:rPr>
        <w:t xml:space="preserve"> in a minute book;</w:t>
      </w:r>
    </w:p>
    <w:p w14:paraId="3538F13E" w14:textId="77777777" w:rsidR="00EE5FD8" w:rsidRPr="007853AA" w:rsidRDefault="00EE5FD8">
      <w:pPr>
        <w:ind w:left="720" w:hanging="720"/>
        <w:rPr>
          <w:rFonts w:ascii="Times New Roman" w:hAnsi="Times New Roman"/>
        </w:rPr>
      </w:pPr>
      <w:r w:rsidRPr="007853AA">
        <w:rPr>
          <w:rFonts w:ascii="Times New Roman" w:hAnsi="Times New Roman"/>
        </w:rPr>
        <w:tab/>
      </w:r>
    </w:p>
    <w:p w14:paraId="55552695" w14:textId="77777777" w:rsidR="00EE5FD8" w:rsidRPr="007853AA" w:rsidRDefault="00EE5FD8">
      <w:pPr>
        <w:ind w:left="720" w:hanging="720"/>
        <w:rPr>
          <w:rFonts w:ascii="Times New Roman" w:hAnsi="Times New Roman"/>
        </w:rPr>
      </w:pPr>
      <w:r w:rsidRPr="007853AA">
        <w:rPr>
          <w:rFonts w:ascii="Times New Roman" w:hAnsi="Times New Roman"/>
        </w:rPr>
        <w:tab/>
      </w:r>
      <w:r w:rsidRPr="007853AA">
        <w:rPr>
          <w:rFonts w:ascii="Times New Roman" w:hAnsi="Times New Roman"/>
        </w:rPr>
        <w:tab/>
        <w:t>b)  include the place, date and time of the meeting;</w:t>
      </w:r>
    </w:p>
    <w:p w14:paraId="6811596F" w14:textId="77777777" w:rsidR="00EE5FD8" w:rsidRPr="007853AA" w:rsidRDefault="00EE5FD8">
      <w:pPr>
        <w:ind w:left="720" w:hanging="720"/>
        <w:rPr>
          <w:rFonts w:ascii="Times New Roman" w:hAnsi="Times New Roman"/>
        </w:rPr>
      </w:pPr>
    </w:p>
    <w:p w14:paraId="299EB0C2" w14:textId="63636E8B" w:rsidR="00F96EB8" w:rsidRPr="007853AA" w:rsidRDefault="00EE5FD8">
      <w:pPr>
        <w:ind w:left="720" w:hanging="720"/>
        <w:rPr>
          <w:rFonts w:ascii="Times New Roman" w:hAnsi="Times New Roman"/>
        </w:rPr>
      </w:pPr>
      <w:r w:rsidRPr="007853AA">
        <w:rPr>
          <w:rFonts w:ascii="Times New Roman" w:hAnsi="Times New Roman"/>
        </w:rPr>
        <w:tab/>
      </w:r>
      <w:r w:rsidRPr="007853AA">
        <w:rPr>
          <w:rFonts w:ascii="Times New Roman" w:hAnsi="Times New Roman"/>
        </w:rPr>
        <w:tab/>
        <w:t>c)  include the names of the Council member or members in attendance;</w:t>
      </w:r>
      <w:r w:rsidR="00F96EB8" w:rsidRPr="007853AA">
        <w:rPr>
          <w:rFonts w:ascii="Times New Roman" w:hAnsi="Times New Roman"/>
        </w:rPr>
        <w:br/>
      </w:r>
    </w:p>
    <w:p w14:paraId="7F37662E" w14:textId="7C2BC97C" w:rsidR="00F96EB8" w:rsidRPr="007853AA" w:rsidRDefault="00F96EB8">
      <w:pPr>
        <w:ind w:left="720" w:hanging="720"/>
        <w:rPr>
          <w:rFonts w:ascii="Times New Roman" w:hAnsi="Times New Roman"/>
        </w:rPr>
      </w:pPr>
      <w:r w:rsidRPr="007853AA">
        <w:rPr>
          <w:rFonts w:ascii="Times New Roman" w:hAnsi="Times New Roman"/>
        </w:rPr>
        <w:tab/>
      </w:r>
      <w:r w:rsidR="00EE5FD8" w:rsidRPr="007853AA">
        <w:rPr>
          <w:rFonts w:ascii="Times New Roman" w:hAnsi="Times New Roman"/>
        </w:rPr>
        <w:tab/>
        <w:t>d</w:t>
      </w:r>
      <w:r w:rsidRPr="007853AA">
        <w:rPr>
          <w:rFonts w:ascii="Times New Roman" w:hAnsi="Times New Roman"/>
        </w:rPr>
        <w:t xml:space="preserve">)  </w:t>
      </w:r>
      <w:r w:rsidR="009A0207" w:rsidRPr="007853AA">
        <w:rPr>
          <w:rFonts w:ascii="Times New Roman" w:hAnsi="Times New Roman"/>
        </w:rPr>
        <w:t>certified as correct by the Corporate Officer</w:t>
      </w:r>
      <w:r w:rsidRPr="007853AA">
        <w:rPr>
          <w:rFonts w:ascii="Times New Roman" w:hAnsi="Times New Roman"/>
        </w:rPr>
        <w:t>; and</w:t>
      </w:r>
      <w:r w:rsidRPr="007853AA">
        <w:rPr>
          <w:rFonts w:ascii="Times New Roman" w:hAnsi="Times New Roman"/>
        </w:rPr>
        <w:br/>
      </w:r>
    </w:p>
    <w:p w14:paraId="37709B59" w14:textId="1272892A" w:rsidR="007059AC" w:rsidRPr="007853AA" w:rsidRDefault="00F96EB8">
      <w:pPr>
        <w:ind w:left="720" w:hanging="720"/>
        <w:rPr>
          <w:rFonts w:ascii="Times New Roman" w:hAnsi="Times New Roman"/>
        </w:rPr>
      </w:pPr>
      <w:r w:rsidRPr="007853AA">
        <w:rPr>
          <w:rFonts w:ascii="Times New Roman" w:hAnsi="Times New Roman"/>
        </w:rPr>
        <w:tab/>
      </w:r>
      <w:r w:rsidR="00EE5FD8" w:rsidRPr="007853AA">
        <w:rPr>
          <w:rFonts w:ascii="Times New Roman" w:hAnsi="Times New Roman"/>
        </w:rPr>
        <w:tab/>
        <w:t>e</w:t>
      </w:r>
      <w:r w:rsidRPr="007853AA">
        <w:rPr>
          <w:rFonts w:ascii="Times New Roman" w:hAnsi="Times New Roman"/>
        </w:rPr>
        <w:t xml:space="preserve">) </w:t>
      </w:r>
      <w:r w:rsidR="009A0207" w:rsidRPr="007853AA">
        <w:rPr>
          <w:rFonts w:ascii="Times New Roman" w:hAnsi="Times New Roman"/>
        </w:rPr>
        <w:t xml:space="preserve"> signed by the </w:t>
      </w:r>
      <w:r w:rsidR="00EE5FD8" w:rsidRPr="007853AA">
        <w:rPr>
          <w:rFonts w:ascii="Times New Roman" w:hAnsi="Times New Roman"/>
        </w:rPr>
        <w:t xml:space="preserve">Corporate Officer and the </w:t>
      </w:r>
      <w:r w:rsidR="009A0207" w:rsidRPr="007853AA">
        <w:rPr>
          <w:rFonts w:ascii="Times New Roman" w:hAnsi="Times New Roman"/>
        </w:rPr>
        <w:t xml:space="preserve">Mayor or other member presiding at </w:t>
      </w:r>
      <w:r w:rsidR="00EE5FD8" w:rsidRPr="007853AA">
        <w:rPr>
          <w:rFonts w:ascii="Times New Roman" w:hAnsi="Times New Roman"/>
        </w:rPr>
        <w:tab/>
      </w:r>
      <w:r w:rsidR="009A0207" w:rsidRPr="007853AA">
        <w:rPr>
          <w:rFonts w:ascii="Times New Roman" w:hAnsi="Times New Roman"/>
        </w:rPr>
        <w:t>the meeting or at the next meeting at which the minutes are adopted.</w:t>
      </w:r>
    </w:p>
    <w:p w14:paraId="760465D8" w14:textId="77777777" w:rsidR="007059AC" w:rsidRPr="007853AA" w:rsidRDefault="007059AC">
      <w:pPr>
        <w:ind w:left="720" w:hanging="720"/>
        <w:rPr>
          <w:rFonts w:ascii="Times New Roman" w:hAnsi="Times New Roman"/>
        </w:rPr>
      </w:pPr>
    </w:p>
    <w:p w14:paraId="21C3F85F" w14:textId="78797EDB" w:rsidR="007059AC" w:rsidRPr="007853AA" w:rsidRDefault="009A0207">
      <w:pPr>
        <w:ind w:left="720" w:hanging="720"/>
        <w:rPr>
          <w:rFonts w:ascii="Times New Roman" w:hAnsi="Times New Roman"/>
        </w:rPr>
      </w:pPr>
      <w:r w:rsidRPr="007853AA">
        <w:rPr>
          <w:rFonts w:ascii="Times New Roman" w:hAnsi="Times New Roman"/>
        </w:rPr>
        <w:t>4</w:t>
      </w:r>
      <w:r w:rsidR="00EE5FD8" w:rsidRPr="007853AA">
        <w:rPr>
          <w:rFonts w:ascii="Times New Roman" w:hAnsi="Times New Roman"/>
        </w:rPr>
        <w:t>.</w:t>
      </w:r>
      <w:r w:rsidR="00CB0BB7" w:rsidRPr="007853AA">
        <w:rPr>
          <w:rFonts w:ascii="Times New Roman" w:hAnsi="Times New Roman"/>
        </w:rPr>
        <w:t>7</w:t>
      </w:r>
      <w:r w:rsidRPr="007853AA">
        <w:rPr>
          <w:rFonts w:ascii="Times New Roman" w:hAnsi="Times New Roman"/>
        </w:rPr>
        <w:tab/>
        <w:t xml:space="preserve">Subject to </w:t>
      </w:r>
      <w:r w:rsidR="00F96EB8" w:rsidRPr="007853AA">
        <w:rPr>
          <w:rFonts w:ascii="Times New Roman" w:hAnsi="Times New Roman"/>
        </w:rPr>
        <w:t>subsection 4.</w:t>
      </w:r>
      <w:r w:rsidR="00CB0BB7" w:rsidRPr="007853AA">
        <w:rPr>
          <w:rFonts w:ascii="Times New Roman" w:hAnsi="Times New Roman"/>
        </w:rPr>
        <w:t>8</w:t>
      </w:r>
      <w:r w:rsidR="00F96EB8" w:rsidRPr="007853AA">
        <w:rPr>
          <w:rFonts w:ascii="Times New Roman" w:hAnsi="Times New Roman"/>
        </w:rPr>
        <w:t xml:space="preserve">, and in accordance with section 97(1)(b) of the </w:t>
      </w:r>
      <w:r w:rsidR="00F96EB8" w:rsidRPr="007853AA">
        <w:rPr>
          <w:rFonts w:ascii="Times New Roman" w:hAnsi="Times New Roman"/>
          <w:i/>
          <w:iCs/>
        </w:rPr>
        <w:t>Community Charter</w:t>
      </w:r>
      <w:r w:rsidR="008F2022" w:rsidRPr="007853AA">
        <w:rPr>
          <w:rFonts w:ascii="Times New Roman" w:hAnsi="Times New Roman"/>
        </w:rPr>
        <w:t xml:space="preserve"> [other records to which public access must be provided]</w:t>
      </w:r>
      <w:r w:rsidR="00F96EB8" w:rsidRPr="007853AA">
        <w:rPr>
          <w:rFonts w:ascii="Times New Roman" w:hAnsi="Times New Roman"/>
        </w:rPr>
        <w:t xml:space="preserve">, </w:t>
      </w:r>
      <w:r w:rsidRPr="007853AA">
        <w:rPr>
          <w:rFonts w:ascii="Times New Roman" w:hAnsi="Times New Roman"/>
        </w:rPr>
        <w:t>minutes of the proceedings of Council must be open for public inspection at the Village Office during its regular office hours.</w:t>
      </w:r>
    </w:p>
    <w:p w14:paraId="761C1360" w14:textId="77777777" w:rsidR="007059AC" w:rsidRPr="007853AA" w:rsidRDefault="007059AC">
      <w:pPr>
        <w:ind w:left="720" w:hanging="720"/>
        <w:rPr>
          <w:rFonts w:ascii="Times New Roman" w:hAnsi="Times New Roman"/>
        </w:rPr>
      </w:pPr>
    </w:p>
    <w:p w14:paraId="2E2032ED" w14:textId="69A5D232" w:rsidR="007059AC" w:rsidRPr="007853AA" w:rsidRDefault="009A0207">
      <w:pPr>
        <w:ind w:left="720" w:hanging="720"/>
        <w:rPr>
          <w:rFonts w:ascii="Times New Roman" w:hAnsi="Times New Roman"/>
        </w:rPr>
      </w:pPr>
      <w:r w:rsidRPr="007853AA">
        <w:rPr>
          <w:rFonts w:ascii="Times New Roman" w:hAnsi="Times New Roman"/>
        </w:rPr>
        <w:t>4.</w:t>
      </w:r>
      <w:r w:rsidR="00CB0BB7" w:rsidRPr="007853AA">
        <w:rPr>
          <w:rFonts w:ascii="Times New Roman" w:hAnsi="Times New Roman"/>
        </w:rPr>
        <w:t>8</w:t>
      </w:r>
      <w:r w:rsidRPr="007853AA">
        <w:rPr>
          <w:rFonts w:ascii="Times New Roman" w:hAnsi="Times New Roman"/>
        </w:rPr>
        <w:tab/>
      </w:r>
      <w:r w:rsidR="008F2022" w:rsidRPr="007853AA">
        <w:rPr>
          <w:rFonts w:ascii="Times New Roman" w:hAnsi="Times New Roman"/>
        </w:rPr>
        <w:t xml:space="preserve">Subsection </w:t>
      </w:r>
      <w:r w:rsidRPr="007853AA">
        <w:rPr>
          <w:rFonts w:ascii="Times New Roman" w:hAnsi="Times New Roman"/>
        </w:rPr>
        <w:t>4.</w:t>
      </w:r>
      <w:r w:rsidR="00CB0BB7" w:rsidRPr="007853AA">
        <w:rPr>
          <w:rFonts w:ascii="Times New Roman" w:hAnsi="Times New Roman"/>
        </w:rPr>
        <w:t>7</w:t>
      </w:r>
      <w:r w:rsidRPr="007853AA">
        <w:rPr>
          <w:rFonts w:ascii="Times New Roman" w:hAnsi="Times New Roman"/>
        </w:rPr>
        <w:t xml:space="preserve"> does not apply to minutes of a Council meeting or that part of a Council meeting </w:t>
      </w:r>
      <w:r w:rsidR="008F2022" w:rsidRPr="007853AA">
        <w:rPr>
          <w:rFonts w:ascii="Times New Roman" w:hAnsi="Times New Roman"/>
        </w:rPr>
        <w:t xml:space="preserve">from which persons were excluded under section 90 of the </w:t>
      </w:r>
      <w:r w:rsidR="008F2022" w:rsidRPr="007853AA">
        <w:rPr>
          <w:rFonts w:ascii="Times New Roman" w:hAnsi="Times New Roman"/>
          <w:i/>
          <w:iCs/>
        </w:rPr>
        <w:t xml:space="preserve">Community Charter </w:t>
      </w:r>
      <w:r w:rsidR="008F2022" w:rsidRPr="007853AA">
        <w:rPr>
          <w:rFonts w:ascii="Times New Roman" w:hAnsi="Times New Roman"/>
        </w:rPr>
        <w:t xml:space="preserve">[meetings that may </w:t>
      </w:r>
      <w:r w:rsidR="00F25B76" w:rsidRPr="007853AA">
        <w:rPr>
          <w:rFonts w:ascii="Times New Roman" w:hAnsi="Times New Roman"/>
        </w:rPr>
        <w:t xml:space="preserve">or must </w:t>
      </w:r>
      <w:r w:rsidR="008F2022" w:rsidRPr="007853AA">
        <w:rPr>
          <w:rFonts w:ascii="Times New Roman" w:hAnsi="Times New Roman"/>
        </w:rPr>
        <w:t xml:space="preserve">be closed </w:t>
      </w:r>
      <w:r w:rsidRPr="007853AA">
        <w:rPr>
          <w:rFonts w:ascii="Times New Roman" w:hAnsi="Times New Roman"/>
        </w:rPr>
        <w:t>to the public</w:t>
      </w:r>
      <w:r w:rsidR="008F2022" w:rsidRPr="007853AA">
        <w:rPr>
          <w:rFonts w:ascii="Times New Roman" w:hAnsi="Times New Roman"/>
        </w:rPr>
        <w:t>]</w:t>
      </w:r>
      <w:r w:rsidRPr="007853AA">
        <w:rPr>
          <w:rFonts w:ascii="Times New Roman" w:hAnsi="Times New Roman"/>
        </w:rPr>
        <w:t>.</w:t>
      </w:r>
    </w:p>
    <w:p w14:paraId="71D36A1A" w14:textId="2BE47BCE" w:rsidR="007059AC" w:rsidRPr="007853AA" w:rsidRDefault="008C5E93">
      <w:pPr>
        <w:rPr>
          <w:rFonts w:ascii="Times New Roman" w:hAnsi="Times New Roman"/>
        </w:rPr>
      </w:pPr>
      <w:bookmarkStart w:id="36" w:name="_Toc464811113"/>
      <w:bookmarkStart w:id="37" w:name="_Toc464811184"/>
      <w:bookmarkStart w:id="38" w:name="_Toc464811395"/>
      <w:r w:rsidRPr="007853AA">
        <w:rPr>
          <w:rFonts w:ascii="Times New Roman" w:hAnsi="Times New Roman"/>
        </w:rPr>
        <w:tab/>
      </w:r>
    </w:p>
    <w:p w14:paraId="7E733F62" w14:textId="4EB0DE1F" w:rsidR="00541DBE" w:rsidRPr="007853AA" w:rsidRDefault="00541DBE" w:rsidP="00541DBE">
      <w:pPr>
        <w:rPr>
          <w:rFonts w:ascii="Times New Roman" w:hAnsi="Times New Roman"/>
          <w:b/>
          <w:bCs/>
          <w:u w:val="single"/>
        </w:rPr>
      </w:pPr>
      <w:r w:rsidRPr="007853AA">
        <w:rPr>
          <w:rFonts w:ascii="Times New Roman" w:hAnsi="Times New Roman"/>
          <w:b/>
          <w:bCs/>
          <w:u w:val="single"/>
        </w:rPr>
        <w:t>Calling meeting to order</w:t>
      </w:r>
      <w:bookmarkStart w:id="39" w:name="_TOC_250005"/>
    </w:p>
    <w:p w14:paraId="6CAA17CF" w14:textId="77777777" w:rsidR="00541DBE" w:rsidRPr="007853AA" w:rsidRDefault="00541DBE" w:rsidP="00541DBE">
      <w:pPr>
        <w:rPr>
          <w:rFonts w:ascii="Times New Roman" w:hAnsi="Times New Roman"/>
          <w:b/>
          <w:bCs/>
          <w:u w:val="single"/>
        </w:rPr>
      </w:pPr>
    </w:p>
    <w:p w14:paraId="6E7D9833" w14:textId="070157DE" w:rsidR="00541DBE" w:rsidRPr="007853AA" w:rsidRDefault="00541DBE" w:rsidP="00541DBE">
      <w:pPr>
        <w:rPr>
          <w:rFonts w:ascii="Times New Roman" w:hAnsi="Times New Roman"/>
          <w:w w:val="105"/>
          <w:szCs w:val="24"/>
        </w:rPr>
      </w:pPr>
      <w:r w:rsidRPr="007853AA">
        <w:rPr>
          <w:rFonts w:ascii="Times New Roman" w:hAnsi="Times New Roman"/>
        </w:rPr>
        <w:t>4.</w:t>
      </w:r>
      <w:r w:rsidR="00CB0BB7" w:rsidRPr="007853AA">
        <w:rPr>
          <w:rFonts w:ascii="Times New Roman" w:hAnsi="Times New Roman"/>
        </w:rPr>
        <w:t>9</w:t>
      </w:r>
      <w:r w:rsidRPr="007853AA">
        <w:rPr>
          <w:rFonts w:ascii="Times New Roman" w:hAnsi="Times New Roman"/>
        </w:rPr>
        <w:tab/>
      </w:r>
      <w:r w:rsidRPr="007853AA">
        <w:rPr>
          <w:rFonts w:ascii="Times New Roman" w:hAnsi="Times New Roman"/>
          <w:w w:val="105"/>
          <w:sz w:val="22"/>
        </w:rPr>
        <w:t>As</w:t>
      </w:r>
      <w:r w:rsidRPr="007853AA">
        <w:rPr>
          <w:spacing w:val="-2"/>
          <w:w w:val="105"/>
          <w:sz w:val="22"/>
        </w:rPr>
        <w:t xml:space="preserve"> </w:t>
      </w:r>
      <w:r w:rsidRPr="007853AA">
        <w:rPr>
          <w:rFonts w:ascii="Times New Roman" w:hAnsi="Times New Roman"/>
          <w:w w:val="105"/>
          <w:szCs w:val="24"/>
        </w:rPr>
        <w:t>soon</w:t>
      </w:r>
      <w:r w:rsidRPr="007853AA">
        <w:rPr>
          <w:rFonts w:ascii="Times New Roman" w:hAnsi="Times New Roman"/>
          <w:spacing w:val="-5"/>
          <w:w w:val="105"/>
          <w:szCs w:val="24"/>
        </w:rPr>
        <w:t xml:space="preserve"> </w:t>
      </w:r>
      <w:r w:rsidRPr="007853AA">
        <w:rPr>
          <w:rFonts w:ascii="Times New Roman" w:hAnsi="Times New Roman"/>
          <w:w w:val="105"/>
          <w:szCs w:val="24"/>
        </w:rPr>
        <w:t>after the</w:t>
      </w:r>
      <w:r w:rsidRPr="007853AA">
        <w:rPr>
          <w:rFonts w:ascii="Times New Roman" w:hAnsi="Times New Roman"/>
          <w:spacing w:val="-5"/>
          <w:w w:val="105"/>
          <w:szCs w:val="24"/>
        </w:rPr>
        <w:t xml:space="preserve"> </w:t>
      </w:r>
      <w:r w:rsidRPr="007853AA">
        <w:rPr>
          <w:rFonts w:ascii="Times New Roman" w:hAnsi="Times New Roman"/>
          <w:w w:val="105"/>
          <w:szCs w:val="24"/>
        </w:rPr>
        <w:t>time specified for</w:t>
      </w:r>
      <w:r w:rsidRPr="007853AA">
        <w:rPr>
          <w:rFonts w:ascii="Times New Roman" w:hAnsi="Times New Roman"/>
          <w:spacing w:val="-5"/>
          <w:w w:val="105"/>
          <w:szCs w:val="24"/>
        </w:rPr>
        <w:t xml:space="preserve"> </w:t>
      </w:r>
      <w:r w:rsidRPr="007853AA">
        <w:rPr>
          <w:rFonts w:ascii="Times New Roman" w:hAnsi="Times New Roman"/>
          <w:w w:val="105"/>
          <w:szCs w:val="24"/>
        </w:rPr>
        <w:t>a</w:t>
      </w:r>
      <w:r w:rsidRPr="007853AA">
        <w:rPr>
          <w:rFonts w:ascii="Times New Roman" w:hAnsi="Times New Roman"/>
          <w:spacing w:val="-7"/>
          <w:w w:val="105"/>
          <w:szCs w:val="24"/>
        </w:rPr>
        <w:t xml:space="preserve"> </w:t>
      </w:r>
      <w:r w:rsidRPr="007853AA">
        <w:rPr>
          <w:rFonts w:ascii="Times New Roman" w:hAnsi="Times New Roman"/>
          <w:w w:val="105"/>
          <w:szCs w:val="24"/>
        </w:rPr>
        <w:t>Council meeting as</w:t>
      </w:r>
      <w:r w:rsidRPr="007853AA">
        <w:rPr>
          <w:rFonts w:ascii="Times New Roman" w:hAnsi="Times New Roman"/>
          <w:spacing w:val="-2"/>
          <w:w w:val="105"/>
          <w:szCs w:val="24"/>
        </w:rPr>
        <w:t xml:space="preserve"> </w:t>
      </w:r>
      <w:r w:rsidRPr="007853AA">
        <w:rPr>
          <w:rFonts w:ascii="Times New Roman" w:hAnsi="Times New Roman"/>
          <w:w w:val="105"/>
          <w:szCs w:val="24"/>
        </w:rPr>
        <w:t>there is a</w:t>
      </w:r>
      <w:r w:rsidRPr="007853AA">
        <w:rPr>
          <w:rFonts w:ascii="Times New Roman" w:hAnsi="Times New Roman"/>
          <w:spacing w:val="-11"/>
          <w:w w:val="105"/>
          <w:szCs w:val="24"/>
        </w:rPr>
        <w:t xml:space="preserve"> </w:t>
      </w:r>
      <w:r w:rsidRPr="007853AA">
        <w:rPr>
          <w:rFonts w:ascii="Times New Roman" w:hAnsi="Times New Roman"/>
          <w:w w:val="105"/>
          <w:szCs w:val="24"/>
        </w:rPr>
        <w:t xml:space="preserve">quorum present, </w:t>
      </w:r>
      <w:r w:rsidR="00923525" w:rsidRPr="007853AA">
        <w:rPr>
          <w:rFonts w:ascii="Times New Roman" w:hAnsi="Times New Roman"/>
          <w:w w:val="105"/>
          <w:szCs w:val="24"/>
        </w:rPr>
        <w:tab/>
      </w:r>
      <w:r w:rsidRPr="007853AA">
        <w:rPr>
          <w:rFonts w:ascii="Times New Roman" w:hAnsi="Times New Roman"/>
          <w:w w:val="105"/>
          <w:szCs w:val="24"/>
        </w:rPr>
        <w:t>the</w:t>
      </w:r>
      <w:r w:rsidRPr="007853AA">
        <w:rPr>
          <w:rFonts w:ascii="Times New Roman" w:hAnsi="Times New Roman"/>
          <w:spacing w:val="-7"/>
          <w:w w:val="105"/>
          <w:szCs w:val="24"/>
        </w:rPr>
        <w:t xml:space="preserve"> </w:t>
      </w:r>
      <w:r w:rsidRPr="007853AA">
        <w:rPr>
          <w:rFonts w:ascii="Times New Roman" w:hAnsi="Times New Roman"/>
          <w:w w:val="105"/>
          <w:szCs w:val="24"/>
        </w:rPr>
        <w:t>Mayor,</w:t>
      </w:r>
      <w:r w:rsidRPr="007853AA">
        <w:rPr>
          <w:rFonts w:ascii="Times New Roman" w:hAnsi="Times New Roman"/>
          <w:spacing w:val="-2"/>
          <w:w w:val="105"/>
          <w:szCs w:val="24"/>
        </w:rPr>
        <w:t xml:space="preserve"> </w:t>
      </w:r>
      <w:r w:rsidRPr="007853AA">
        <w:rPr>
          <w:rFonts w:ascii="Times New Roman" w:hAnsi="Times New Roman"/>
          <w:w w:val="105"/>
          <w:szCs w:val="24"/>
        </w:rPr>
        <w:t>if</w:t>
      </w:r>
      <w:r w:rsidRPr="007853AA">
        <w:rPr>
          <w:rFonts w:ascii="Times New Roman" w:hAnsi="Times New Roman"/>
          <w:spacing w:val="-10"/>
          <w:w w:val="105"/>
          <w:szCs w:val="24"/>
        </w:rPr>
        <w:t xml:space="preserve"> </w:t>
      </w:r>
      <w:r w:rsidRPr="007853AA">
        <w:rPr>
          <w:rFonts w:ascii="Times New Roman" w:hAnsi="Times New Roman"/>
          <w:w w:val="105"/>
          <w:szCs w:val="24"/>
        </w:rPr>
        <w:t>present, must</w:t>
      </w:r>
      <w:r w:rsidRPr="007853AA">
        <w:rPr>
          <w:rFonts w:ascii="Times New Roman" w:hAnsi="Times New Roman"/>
          <w:spacing w:val="-4"/>
          <w:w w:val="105"/>
          <w:szCs w:val="24"/>
        </w:rPr>
        <w:t xml:space="preserve"> </w:t>
      </w:r>
      <w:r w:rsidRPr="007853AA">
        <w:rPr>
          <w:rFonts w:ascii="Times New Roman" w:hAnsi="Times New Roman"/>
          <w:w w:val="105"/>
          <w:szCs w:val="24"/>
        </w:rPr>
        <w:t>take</w:t>
      </w:r>
      <w:r w:rsidRPr="007853AA">
        <w:rPr>
          <w:rFonts w:ascii="Times New Roman" w:hAnsi="Times New Roman"/>
          <w:spacing w:val="-4"/>
          <w:w w:val="105"/>
          <w:szCs w:val="24"/>
        </w:rPr>
        <w:t xml:space="preserve"> </w:t>
      </w:r>
      <w:r w:rsidRPr="007853AA">
        <w:rPr>
          <w:rFonts w:ascii="Times New Roman" w:hAnsi="Times New Roman"/>
          <w:w w:val="105"/>
          <w:szCs w:val="24"/>
        </w:rPr>
        <w:t>the</w:t>
      </w:r>
      <w:r w:rsidRPr="007853AA">
        <w:rPr>
          <w:rFonts w:ascii="Times New Roman" w:hAnsi="Times New Roman"/>
          <w:spacing w:val="-4"/>
          <w:w w:val="105"/>
          <w:szCs w:val="24"/>
        </w:rPr>
        <w:t xml:space="preserve"> </w:t>
      </w:r>
      <w:r w:rsidRPr="007853AA">
        <w:rPr>
          <w:rFonts w:ascii="Times New Roman" w:hAnsi="Times New Roman"/>
          <w:w w:val="105"/>
          <w:szCs w:val="24"/>
        </w:rPr>
        <w:t xml:space="preserve">Chair and call the Council meeting to order, </w:t>
      </w:r>
      <w:r w:rsidR="00923525" w:rsidRPr="007853AA">
        <w:rPr>
          <w:rFonts w:ascii="Times New Roman" w:hAnsi="Times New Roman"/>
          <w:w w:val="105"/>
          <w:szCs w:val="24"/>
        </w:rPr>
        <w:tab/>
      </w:r>
      <w:r w:rsidRPr="007853AA">
        <w:rPr>
          <w:rFonts w:ascii="Times New Roman" w:hAnsi="Times New Roman"/>
          <w:w w:val="105"/>
          <w:szCs w:val="24"/>
        </w:rPr>
        <w:t>however,</w:t>
      </w:r>
      <w:r w:rsidR="00923525" w:rsidRPr="007853AA">
        <w:rPr>
          <w:rFonts w:ascii="Times New Roman" w:hAnsi="Times New Roman"/>
          <w:w w:val="105"/>
          <w:szCs w:val="24"/>
        </w:rPr>
        <w:t xml:space="preserve"> </w:t>
      </w:r>
      <w:r w:rsidRPr="007853AA">
        <w:rPr>
          <w:rFonts w:ascii="Times New Roman" w:hAnsi="Times New Roman"/>
          <w:w w:val="105"/>
          <w:szCs w:val="24"/>
        </w:rPr>
        <w:t>where the Mayor is absent,</w:t>
      </w:r>
      <w:r w:rsidRPr="007853AA">
        <w:rPr>
          <w:rFonts w:ascii="Times New Roman" w:hAnsi="Times New Roman"/>
          <w:spacing w:val="-3"/>
          <w:w w:val="105"/>
          <w:szCs w:val="24"/>
        </w:rPr>
        <w:t xml:space="preserve"> </w:t>
      </w:r>
      <w:r w:rsidRPr="007853AA">
        <w:rPr>
          <w:rFonts w:ascii="Times New Roman" w:hAnsi="Times New Roman"/>
          <w:w w:val="105"/>
          <w:szCs w:val="24"/>
        </w:rPr>
        <w:t>the</w:t>
      </w:r>
      <w:r w:rsidRPr="007853AA">
        <w:rPr>
          <w:rFonts w:ascii="Times New Roman" w:hAnsi="Times New Roman"/>
          <w:spacing w:val="-9"/>
          <w:w w:val="105"/>
          <w:szCs w:val="24"/>
        </w:rPr>
        <w:t xml:space="preserve"> </w:t>
      </w:r>
      <w:r w:rsidRPr="007853AA">
        <w:rPr>
          <w:rFonts w:ascii="Times New Roman" w:hAnsi="Times New Roman"/>
          <w:w w:val="105"/>
          <w:szCs w:val="24"/>
        </w:rPr>
        <w:t>Councillor designated as</w:t>
      </w:r>
      <w:r w:rsidRPr="007853AA">
        <w:rPr>
          <w:rFonts w:ascii="Times New Roman" w:hAnsi="Times New Roman"/>
          <w:spacing w:val="-13"/>
          <w:w w:val="105"/>
          <w:szCs w:val="24"/>
        </w:rPr>
        <w:t xml:space="preserve"> </w:t>
      </w:r>
      <w:r w:rsidRPr="007853AA">
        <w:rPr>
          <w:rFonts w:ascii="Times New Roman" w:hAnsi="Times New Roman"/>
          <w:w w:val="105"/>
          <w:szCs w:val="24"/>
        </w:rPr>
        <w:t>the</w:t>
      </w:r>
      <w:r w:rsidRPr="007853AA">
        <w:rPr>
          <w:rFonts w:ascii="Times New Roman" w:hAnsi="Times New Roman"/>
          <w:spacing w:val="-16"/>
          <w:w w:val="105"/>
          <w:szCs w:val="24"/>
        </w:rPr>
        <w:t xml:space="preserve"> </w:t>
      </w:r>
      <w:r w:rsidRPr="007853AA">
        <w:rPr>
          <w:rFonts w:ascii="Times New Roman" w:hAnsi="Times New Roman"/>
          <w:w w:val="105"/>
          <w:szCs w:val="24"/>
        </w:rPr>
        <w:t>member</w:t>
      </w:r>
      <w:r w:rsidRPr="007853AA">
        <w:rPr>
          <w:rFonts w:ascii="Times New Roman" w:hAnsi="Times New Roman"/>
          <w:spacing w:val="-2"/>
          <w:w w:val="105"/>
          <w:szCs w:val="24"/>
        </w:rPr>
        <w:t xml:space="preserve"> </w:t>
      </w:r>
      <w:r w:rsidR="00923525" w:rsidRPr="007853AA">
        <w:rPr>
          <w:rFonts w:ascii="Times New Roman" w:hAnsi="Times New Roman"/>
          <w:spacing w:val="-2"/>
          <w:w w:val="105"/>
          <w:szCs w:val="24"/>
        </w:rPr>
        <w:tab/>
      </w:r>
      <w:r w:rsidRPr="007853AA">
        <w:rPr>
          <w:rFonts w:ascii="Times New Roman" w:hAnsi="Times New Roman"/>
          <w:w w:val="105"/>
          <w:szCs w:val="24"/>
        </w:rPr>
        <w:t xml:space="preserve">responsible for acting in the place of the Mayor in accordance with subsection 3 must </w:t>
      </w:r>
      <w:r w:rsidR="00923525" w:rsidRPr="007853AA">
        <w:rPr>
          <w:rFonts w:ascii="Times New Roman" w:hAnsi="Times New Roman"/>
          <w:w w:val="105"/>
          <w:szCs w:val="24"/>
        </w:rPr>
        <w:tab/>
      </w:r>
      <w:r w:rsidRPr="007853AA">
        <w:rPr>
          <w:rFonts w:ascii="Times New Roman" w:hAnsi="Times New Roman"/>
          <w:w w:val="105"/>
          <w:szCs w:val="24"/>
        </w:rPr>
        <w:t>take the Chair</w:t>
      </w:r>
      <w:r w:rsidR="00923525" w:rsidRPr="007853AA">
        <w:rPr>
          <w:rFonts w:ascii="Times New Roman" w:hAnsi="Times New Roman"/>
          <w:w w:val="105"/>
          <w:szCs w:val="24"/>
        </w:rPr>
        <w:t xml:space="preserve"> </w:t>
      </w:r>
      <w:r w:rsidRPr="007853AA">
        <w:rPr>
          <w:rFonts w:ascii="Times New Roman" w:hAnsi="Times New Roman"/>
          <w:w w:val="105"/>
          <w:szCs w:val="24"/>
        </w:rPr>
        <w:t xml:space="preserve">and call such meeting to order.  </w:t>
      </w:r>
    </w:p>
    <w:p w14:paraId="60BB675F" w14:textId="77777777" w:rsidR="00541DBE" w:rsidRPr="007853AA" w:rsidRDefault="00541DBE" w:rsidP="00541DBE">
      <w:pPr>
        <w:rPr>
          <w:rFonts w:ascii="Times New Roman" w:hAnsi="Times New Roman"/>
          <w:w w:val="105"/>
          <w:szCs w:val="24"/>
        </w:rPr>
      </w:pPr>
    </w:p>
    <w:p w14:paraId="3FF6BD00" w14:textId="5624B7EA" w:rsidR="00541DBE" w:rsidRPr="007853AA" w:rsidRDefault="00541DBE" w:rsidP="00541DBE">
      <w:pPr>
        <w:rPr>
          <w:rFonts w:ascii="Times New Roman" w:hAnsi="Times New Roman"/>
          <w:w w:val="105"/>
          <w:szCs w:val="24"/>
        </w:rPr>
      </w:pPr>
      <w:r w:rsidRPr="007853AA">
        <w:rPr>
          <w:rFonts w:ascii="Times New Roman" w:hAnsi="Times New Roman"/>
          <w:w w:val="105"/>
          <w:szCs w:val="24"/>
        </w:rPr>
        <w:lastRenderedPageBreak/>
        <w:t>4.</w:t>
      </w:r>
      <w:r w:rsidR="00CB0BB7" w:rsidRPr="007853AA">
        <w:rPr>
          <w:rFonts w:ascii="Times New Roman" w:hAnsi="Times New Roman"/>
          <w:w w:val="105"/>
          <w:szCs w:val="24"/>
        </w:rPr>
        <w:t>10</w:t>
      </w:r>
      <w:r w:rsidRPr="007853AA">
        <w:rPr>
          <w:rFonts w:ascii="Times New Roman" w:hAnsi="Times New Roman"/>
          <w:w w:val="105"/>
          <w:szCs w:val="24"/>
        </w:rPr>
        <w:tab/>
        <w:t>If</w:t>
      </w:r>
      <w:r w:rsidRPr="007853AA">
        <w:rPr>
          <w:rFonts w:ascii="Times New Roman" w:hAnsi="Times New Roman"/>
          <w:spacing w:val="40"/>
          <w:w w:val="105"/>
          <w:szCs w:val="24"/>
        </w:rPr>
        <w:t xml:space="preserve"> </w:t>
      </w:r>
      <w:r w:rsidRPr="007853AA">
        <w:rPr>
          <w:rFonts w:ascii="Times New Roman" w:hAnsi="Times New Roman"/>
          <w:w w:val="105"/>
          <w:szCs w:val="24"/>
        </w:rPr>
        <w:t>a</w:t>
      </w:r>
      <w:r w:rsidRPr="007853AA">
        <w:rPr>
          <w:rFonts w:ascii="Times New Roman" w:hAnsi="Times New Roman"/>
          <w:spacing w:val="-2"/>
          <w:w w:val="105"/>
          <w:szCs w:val="24"/>
        </w:rPr>
        <w:t xml:space="preserve"> </w:t>
      </w:r>
      <w:r w:rsidRPr="007853AA">
        <w:rPr>
          <w:rFonts w:ascii="Times New Roman" w:hAnsi="Times New Roman"/>
          <w:w w:val="105"/>
          <w:szCs w:val="24"/>
        </w:rPr>
        <w:t>quorum of</w:t>
      </w:r>
      <w:r w:rsidRPr="007853AA">
        <w:rPr>
          <w:rFonts w:ascii="Times New Roman" w:hAnsi="Times New Roman"/>
          <w:spacing w:val="-1"/>
          <w:w w:val="105"/>
          <w:szCs w:val="24"/>
        </w:rPr>
        <w:t xml:space="preserve"> </w:t>
      </w:r>
      <w:r w:rsidRPr="007853AA">
        <w:rPr>
          <w:rFonts w:ascii="Times New Roman" w:hAnsi="Times New Roman"/>
          <w:w w:val="105"/>
          <w:szCs w:val="24"/>
        </w:rPr>
        <w:t>Council</w:t>
      </w:r>
      <w:r w:rsidRPr="007853AA">
        <w:rPr>
          <w:rFonts w:ascii="Times New Roman" w:hAnsi="Times New Roman"/>
          <w:spacing w:val="-6"/>
          <w:w w:val="105"/>
          <w:szCs w:val="24"/>
        </w:rPr>
        <w:t xml:space="preserve"> </w:t>
      </w:r>
      <w:r w:rsidRPr="007853AA">
        <w:rPr>
          <w:rFonts w:ascii="Times New Roman" w:hAnsi="Times New Roman"/>
          <w:w w:val="105"/>
          <w:szCs w:val="24"/>
        </w:rPr>
        <w:t>is</w:t>
      </w:r>
      <w:r w:rsidRPr="007853AA">
        <w:rPr>
          <w:rFonts w:ascii="Times New Roman" w:hAnsi="Times New Roman"/>
          <w:spacing w:val="-2"/>
          <w:w w:val="105"/>
          <w:szCs w:val="24"/>
        </w:rPr>
        <w:t xml:space="preserve"> </w:t>
      </w:r>
      <w:r w:rsidRPr="007853AA">
        <w:rPr>
          <w:rFonts w:ascii="Times New Roman" w:hAnsi="Times New Roman"/>
          <w:w w:val="105"/>
          <w:szCs w:val="24"/>
        </w:rPr>
        <w:t>present but the</w:t>
      </w:r>
      <w:r w:rsidRPr="007853AA">
        <w:rPr>
          <w:rFonts w:ascii="Times New Roman" w:hAnsi="Times New Roman"/>
          <w:spacing w:val="-6"/>
          <w:w w:val="105"/>
          <w:szCs w:val="24"/>
        </w:rPr>
        <w:t xml:space="preserve"> </w:t>
      </w:r>
      <w:r w:rsidRPr="007853AA">
        <w:rPr>
          <w:rFonts w:ascii="Times New Roman" w:hAnsi="Times New Roman"/>
          <w:w w:val="105"/>
          <w:szCs w:val="24"/>
        </w:rPr>
        <w:t>Mayor or</w:t>
      </w:r>
      <w:r w:rsidRPr="007853AA">
        <w:rPr>
          <w:rFonts w:ascii="Times New Roman" w:hAnsi="Times New Roman"/>
          <w:spacing w:val="-2"/>
          <w:w w:val="105"/>
          <w:szCs w:val="24"/>
        </w:rPr>
        <w:t xml:space="preserve"> </w:t>
      </w:r>
      <w:r w:rsidRPr="007853AA">
        <w:rPr>
          <w:rFonts w:ascii="Times New Roman" w:hAnsi="Times New Roman"/>
          <w:w w:val="105"/>
          <w:szCs w:val="24"/>
        </w:rPr>
        <w:t>the</w:t>
      </w:r>
      <w:r w:rsidRPr="007853AA">
        <w:rPr>
          <w:rFonts w:ascii="Times New Roman" w:hAnsi="Times New Roman"/>
          <w:spacing w:val="-3"/>
          <w:w w:val="105"/>
          <w:szCs w:val="24"/>
        </w:rPr>
        <w:t xml:space="preserve"> </w:t>
      </w:r>
      <w:r w:rsidRPr="007853AA">
        <w:rPr>
          <w:rFonts w:ascii="Times New Roman" w:hAnsi="Times New Roman"/>
          <w:w w:val="105"/>
          <w:szCs w:val="24"/>
        </w:rPr>
        <w:t>Councilor designated as</w:t>
      </w:r>
      <w:r w:rsidRPr="007853AA">
        <w:rPr>
          <w:rFonts w:ascii="Times New Roman" w:hAnsi="Times New Roman"/>
          <w:spacing w:val="-2"/>
          <w:w w:val="105"/>
          <w:szCs w:val="24"/>
        </w:rPr>
        <w:t xml:space="preserve"> </w:t>
      </w:r>
      <w:r w:rsidRPr="007853AA">
        <w:rPr>
          <w:rFonts w:ascii="Times New Roman" w:hAnsi="Times New Roman"/>
          <w:w w:val="105"/>
          <w:szCs w:val="24"/>
        </w:rPr>
        <w:t xml:space="preserve">the </w:t>
      </w:r>
      <w:r w:rsidRPr="007853AA">
        <w:rPr>
          <w:rFonts w:ascii="Times New Roman" w:hAnsi="Times New Roman"/>
          <w:w w:val="105"/>
          <w:szCs w:val="24"/>
        </w:rPr>
        <w:tab/>
        <w:t>member responsible for acting in</w:t>
      </w:r>
      <w:r w:rsidRPr="007853AA">
        <w:rPr>
          <w:rFonts w:ascii="Times New Roman" w:hAnsi="Times New Roman"/>
          <w:spacing w:val="-7"/>
          <w:w w:val="105"/>
          <w:szCs w:val="24"/>
        </w:rPr>
        <w:t xml:space="preserve"> </w:t>
      </w:r>
      <w:r w:rsidRPr="007853AA">
        <w:rPr>
          <w:rFonts w:ascii="Times New Roman" w:hAnsi="Times New Roman"/>
          <w:w w:val="105"/>
          <w:szCs w:val="24"/>
        </w:rPr>
        <w:t>the</w:t>
      </w:r>
      <w:r w:rsidRPr="007853AA">
        <w:rPr>
          <w:rFonts w:ascii="Times New Roman" w:hAnsi="Times New Roman"/>
          <w:spacing w:val="-1"/>
          <w:w w:val="105"/>
          <w:szCs w:val="24"/>
        </w:rPr>
        <w:t xml:space="preserve"> </w:t>
      </w:r>
      <w:r w:rsidRPr="007853AA">
        <w:rPr>
          <w:rFonts w:ascii="Times New Roman" w:hAnsi="Times New Roman"/>
          <w:w w:val="105"/>
          <w:szCs w:val="24"/>
        </w:rPr>
        <w:t>place of the</w:t>
      </w:r>
      <w:r w:rsidRPr="007853AA">
        <w:rPr>
          <w:rFonts w:ascii="Times New Roman" w:hAnsi="Times New Roman"/>
          <w:spacing w:val="-6"/>
          <w:w w:val="105"/>
          <w:szCs w:val="24"/>
        </w:rPr>
        <w:t xml:space="preserve"> </w:t>
      </w:r>
      <w:r w:rsidRPr="007853AA">
        <w:rPr>
          <w:rFonts w:ascii="Times New Roman" w:hAnsi="Times New Roman"/>
          <w:w w:val="105"/>
          <w:szCs w:val="24"/>
        </w:rPr>
        <w:t>Mayor under</w:t>
      </w:r>
      <w:r w:rsidRPr="007853AA">
        <w:rPr>
          <w:rFonts w:ascii="Times New Roman" w:hAnsi="Times New Roman"/>
          <w:spacing w:val="-2"/>
          <w:w w:val="105"/>
          <w:szCs w:val="24"/>
        </w:rPr>
        <w:t xml:space="preserve"> sub</w:t>
      </w:r>
      <w:r w:rsidRPr="007853AA">
        <w:rPr>
          <w:rFonts w:ascii="Times New Roman" w:hAnsi="Times New Roman"/>
          <w:w w:val="105"/>
          <w:szCs w:val="24"/>
        </w:rPr>
        <w:t>section 3</w:t>
      </w:r>
      <w:r w:rsidRPr="007853AA">
        <w:rPr>
          <w:rFonts w:ascii="Times New Roman" w:hAnsi="Times New Roman"/>
          <w:spacing w:val="-10"/>
          <w:w w:val="105"/>
          <w:szCs w:val="24"/>
        </w:rPr>
        <w:t xml:space="preserve"> </w:t>
      </w:r>
      <w:r w:rsidRPr="007853AA">
        <w:rPr>
          <w:rFonts w:ascii="Times New Roman" w:hAnsi="Times New Roman"/>
          <w:w w:val="105"/>
          <w:szCs w:val="24"/>
        </w:rPr>
        <w:t>do</w:t>
      </w:r>
      <w:r w:rsidRPr="007853AA">
        <w:rPr>
          <w:rFonts w:ascii="Times New Roman" w:hAnsi="Times New Roman"/>
          <w:spacing w:val="-8"/>
          <w:w w:val="105"/>
          <w:szCs w:val="24"/>
        </w:rPr>
        <w:t xml:space="preserve"> </w:t>
      </w:r>
      <w:r w:rsidRPr="007853AA">
        <w:rPr>
          <w:rFonts w:ascii="Times New Roman" w:hAnsi="Times New Roman"/>
          <w:w w:val="105"/>
          <w:szCs w:val="24"/>
        </w:rPr>
        <w:t>not</w:t>
      </w:r>
      <w:r w:rsidRPr="007853AA">
        <w:rPr>
          <w:rFonts w:ascii="Times New Roman" w:hAnsi="Times New Roman"/>
          <w:spacing w:val="-3"/>
          <w:w w:val="105"/>
          <w:szCs w:val="24"/>
        </w:rPr>
        <w:t xml:space="preserve"> </w:t>
      </w:r>
      <w:r w:rsidRPr="007853AA">
        <w:rPr>
          <w:rFonts w:ascii="Times New Roman" w:hAnsi="Times New Roman"/>
          <w:spacing w:val="-3"/>
          <w:w w:val="105"/>
          <w:szCs w:val="24"/>
        </w:rPr>
        <w:tab/>
      </w:r>
      <w:r w:rsidRPr="007853AA">
        <w:rPr>
          <w:rFonts w:ascii="Times New Roman" w:hAnsi="Times New Roman"/>
          <w:w w:val="105"/>
          <w:szCs w:val="24"/>
        </w:rPr>
        <w:t>attend</w:t>
      </w:r>
      <w:r w:rsidRPr="007853AA">
        <w:rPr>
          <w:rFonts w:ascii="Times New Roman" w:hAnsi="Times New Roman"/>
          <w:spacing w:val="-5"/>
          <w:w w:val="105"/>
          <w:szCs w:val="24"/>
        </w:rPr>
        <w:t xml:space="preserve"> </w:t>
      </w:r>
      <w:r w:rsidRPr="007853AA">
        <w:rPr>
          <w:rFonts w:ascii="Times New Roman" w:hAnsi="Times New Roman"/>
          <w:spacing w:val="-5"/>
          <w:w w:val="105"/>
          <w:szCs w:val="24"/>
        </w:rPr>
        <w:tab/>
      </w:r>
      <w:r w:rsidRPr="007853AA">
        <w:rPr>
          <w:rFonts w:ascii="Times New Roman" w:hAnsi="Times New Roman"/>
          <w:w w:val="105"/>
          <w:szCs w:val="24"/>
        </w:rPr>
        <w:t>within 15</w:t>
      </w:r>
      <w:r w:rsidRPr="007853AA">
        <w:rPr>
          <w:rFonts w:ascii="Times New Roman" w:hAnsi="Times New Roman"/>
          <w:spacing w:val="-4"/>
          <w:w w:val="105"/>
          <w:szCs w:val="24"/>
        </w:rPr>
        <w:t xml:space="preserve"> </w:t>
      </w:r>
      <w:r w:rsidRPr="007853AA">
        <w:rPr>
          <w:rFonts w:ascii="Times New Roman" w:hAnsi="Times New Roman"/>
          <w:w w:val="105"/>
          <w:szCs w:val="24"/>
        </w:rPr>
        <w:t>minutes of</w:t>
      </w:r>
      <w:r w:rsidRPr="007853AA">
        <w:rPr>
          <w:rFonts w:ascii="Times New Roman" w:hAnsi="Times New Roman"/>
          <w:spacing w:val="-5"/>
          <w:w w:val="105"/>
          <w:szCs w:val="24"/>
        </w:rPr>
        <w:t xml:space="preserve"> </w:t>
      </w:r>
      <w:r w:rsidRPr="007853AA">
        <w:rPr>
          <w:rFonts w:ascii="Times New Roman" w:hAnsi="Times New Roman"/>
          <w:w w:val="105"/>
          <w:szCs w:val="24"/>
        </w:rPr>
        <w:t xml:space="preserve">the scheduled time for a Council meeting:  </w:t>
      </w:r>
    </w:p>
    <w:p w14:paraId="3A1DDD20" w14:textId="77777777" w:rsidR="00541DBE" w:rsidRPr="007853AA" w:rsidRDefault="00541DBE" w:rsidP="00541DBE">
      <w:pPr>
        <w:rPr>
          <w:rFonts w:ascii="Times New Roman" w:hAnsi="Times New Roman"/>
          <w:w w:val="105"/>
          <w:szCs w:val="24"/>
        </w:rPr>
      </w:pPr>
    </w:p>
    <w:p w14:paraId="2BD2C7D9" w14:textId="7586540D" w:rsidR="00541DBE" w:rsidRPr="007853AA" w:rsidRDefault="00541DBE" w:rsidP="00541DBE">
      <w:pPr>
        <w:rPr>
          <w:rFonts w:ascii="Times New Roman" w:hAnsi="Times New Roman"/>
          <w:w w:val="105"/>
          <w:szCs w:val="24"/>
        </w:rPr>
      </w:pPr>
      <w:r w:rsidRPr="007853AA">
        <w:rPr>
          <w:rFonts w:ascii="Times New Roman" w:hAnsi="Times New Roman"/>
          <w:w w:val="105"/>
          <w:szCs w:val="24"/>
        </w:rPr>
        <w:tab/>
      </w:r>
      <w:r w:rsidRPr="007853AA">
        <w:rPr>
          <w:rFonts w:ascii="Times New Roman" w:hAnsi="Times New Roman"/>
          <w:w w:val="105"/>
          <w:szCs w:val="24"/>
        </w:rPr>
        <w:tab/>
        <w:t>a) the</w:t>
      </w:r>
      <w:r w:rsidRPr="007853AA">
        <w:rPr>
          <w:rFonts w:ascii="Times New Roman" w:hAnsi="Times New Roman"/>
          <w:spacing w:val="-5"/>
          <w:w w:val="105"/>
          <w:szCs w:val="24"/>
        </w:rPr>
        <w:t xml:space="preserve"> </w:t>
      </w:r>
      <w:r w:rsidRPr="007853AA">
        <w:rPr>
          <w:rFonts w:ascii="Times New Roman" w:hAnsi="Times New Roman"/>
          <w:w w:val="105"/>
          <w:szCs w:val="24"/>
        </w:rPr>
        <w:t>Corporate Officer</w:t>
      </w:r>
      <w:r w:rsidRPr="007853AA">
        <w:rPr>
          <w:rFonts w:ascii="Times New Roman" w:hAnsi="Times New Roman"/>
          <w:spacing w:val="-9"/>
          <w:w w:val="105"/>
          <w:szCs w:val="24"/>
        </w:rPr>
        <w:t xml:space="preserve"> </w:t>
      </w:r>
      <w:r w:rsidRPr="007853AA">
        <w:rPr>
          <w:rFonts w:ascii="Times New Roman" w:hAnsi="Times New Roman"/>
          <w:w w:val="105"/>
          <w:szCs w:val="24"/>
        </w:rPr>
        <w:t>must</w:t>
      </w:r>
      <w:r w:rsidRPr="007853AA">
        <w:rPr>
          <w:rFonts w:ascii="Times New Roman" w:hAnsi="Times New Roman"/>
          <w:spacing w:val="-4"/>
          <w:w w:val="105"/>
          <w:szCs w:val="24"/>
        </w:rPr>
        <w:t xml:space="preserve"> </w:t>
      </w:r>
      <w:r w:rsidRPr="007853AA">
        <w:rPr>
          <w:rFonts w:ascii="Times New Roman" w:hAnsi="Times New Roman"/>
          <w:w w:val="105"/>
          <w:szCs w:val="24"/>
        </w:rPr>
        <w:t>call</w:t>
      </w:r>
      <w:r w:rsidRPr="007853AA">
        <w:rPr>
          <w:rFonts w:ascii="Times New Roman" w:hAnsi="Times New Roman"/>
          <w:spacing w:val="-11"/>
          <w:w w:val="105"/>
          <w:szCs w:val="24"/>
        </w:rPr>
        <w:t xml:space="preserve"> </w:t>
      </w:r>
      <w:r w:rsidRPr="007853AA">
        <w:rPr>
          <w:rFonts w:ascii="Times New Roman" w:hAnsi="Times New Roman"/>
          <w:w w:val="105"/>
          <w:szCs w:val="24"/>
        </w:rPr>
        <w:t>to</w:t>
      </w:r>
      <w:r w:rsidRPr="007853AA">
        <w:rPr>
          <w:rFonts w:ascii="Times New Roman" w:hAnsi="Times New Roman"/>
          <w:spacing w:val="-14"/>
          <w:w w:val="105"/>
          <w:szCs w:val="24"/>
        </w:rPr>
        <w:t xml:space="preserve"> </w:t>
      </w:r>
      <w:r w:rsidRPr="007853AA">
        <w:rPr>
          <w:rFonts w:ascii="Times New Roman" w:hAnsi="Times New Roman"/>
          <w:w w:val="105"/>
          <w:szCs w:val="24"/>
        </w:rPr>
        <w:t>order</w:t>
      </w:r>
      <w:r w:rsidRPr="007853AA">
        <w:rPr>
          <w:rFonts w:ascii="Times New Roman" w:hAnsi="Times New Roman"/>
          <w:spacing w:val="-5"/>
          <w:w w:val="105"/>
          <w:szCs w:val="24"/>
        </w:rPr>
        <w:t xml:space="preserve"> </w:t>
      </w:r>
      <w:r w:rsidRPr="007853AA">
        <w:rPr>
          <w:rFonts w:ascii="Times New Roman" w:hAnsi="Times New Roman"/>
          <w:w w:val="105"/>
          <w:szCs w:val="24"/>
        </w:rPr>
        <w:t>the</w:t>
      </w:r>
      <w:r w:rsidRPr="007853AA">
        <w:rPr>
          <w:rFonts w:ascii="Times New Roman" w:hAnsi="Times New Roman"/>
          <w:spacing w:val="-11"/>
          <w:w w:val="105"/>
          <w:szCs w:val="24"/>
        </w:rPr>
        <w:t xml:space="preserve"> </w:t>
      </w:r>
      <w:r w:rsidRPr="007853AA">
        <w:rPr>
          <w:rFonts w:ascii="Times New Roman" w:hAnsi="Times New Roman"/>
          <w:w w:val="105"/>
          <w:szCs w:val="24"/>
        </w:rPr>
        <w:t>members present</w:t>
      </w:r>
      <w:r w:rsidR="004E1A22" w:rsidRPr="007853AA">
        <w:rPr>
          <w:rFonts w:ascii="Times New Roman" w:hAnsi="Times New Roman"/>
          <w:w w:val="105"/>
          <w:szCs w:val="24"/>
        </w:rPr>
        <w:t>;</w:t>
      </w:r>
      <w:r w:rsidRPr="007853AA">
        <w:rPr>
          <w:rFonts w:ascii="Times New Roman" w:hAnsi="Times New Roman"/>
          <w:w w:val="105"/>
          <w:szCs w:val="24"/>
        </w:rPr>
        <w:t xml:space="preserve"> and</w:t>
      </w:r>
      <w:r w:rsidRPr="007853AA">
        <w:rPr>
          <w:rFonts w:ascii="Times New Roman" w:hAnsi="Times New Roman"/>
          <w:w w:val="105"/>
          <w:szCs w:val="24"/>
        </w:rPr>
        <w:br/>
      </w:r>
    </w:p>
    <w:p w14:paraId="14C631BB" w14:textId="3D536072" w:rsidR="00541DBE" w:rsidRPr="007853AA" w:rsidRDefault="00541DBE" w:rsidP="00541DBE">
      <w:pPr>
        <w:rPr>
          <w:rFonts w:ascii="Times New Roman" w:hAnsi="Times New Roman"/>
          <w:b/>
          <w:bCs/>
          <w:szCs w:val="24"/>
          <w:u w:val="single"/>
        </w:rPr>
      </w:pPr>
      <w:r w:rsidRPr="007853AA">
        <w:rPr>
          <w:rFonts w:ascii="Times New Roman" w:hAnsi="Times New Roman"/>
          <w:w w:val="105"/>
          <w:szCs w:val="24"/>
        </w:rPr>
        <w:tab/>
      </w:r>
      <w:r w:rsidRPr="007853AA">
        <w:rPr>
          <w:rFonts w:ascii="Times New Roman" w:hAnsi="Times New Roman"/>
          <w:w w:val="105"/>
          <w:szCs w:val="24"/>
        </w:rPr>
        <w:tab/>
        <w:t>b) the</w:t>
      </w:r>
      <w:r w:rsidRPr="007853AA">
        <w:rPr>
          <w:rFonts w:ascii="Times New Roman" w:hAnsi="Times New Roman"/>
          <w:spacing w:val="-8"/>
          <w:w w:val="105"/>
          <w:szCs w:val="24"/>
        </w:rPr>
        <w:t xml:space="preserve"> </w:t>
      </w:r>
      <w:r w:rsidRPr="007853AA">
        <w:rPr>
          <w:rFonts w:ascii="Times New Roman" w:hAnsi="Times New Roman"/>
          <w:w w:val="105"/>
          <w:szCs w:val="24"/>
        </w:rPr>
        <w:t>members present must</w:t>
      </w:r>
      <w:r w:rsidRPr="007853AA">
        <w:rPr>
          <w:rFonts w:ascii="Times New Roman" w:hAnsi="Times New Roman"/>
          <w:spacing w:val="-5"/>
          <w:w w:val="105"/>
          <w:szCs w:val="24"/>
        </w:rPr>
        <w:t xml:space="preserve"> </w:t>
      </w:r>
      <w:r w:rsidRPr="007853AA">
        <w:rPr>
          <w:rFonts w:ascii="Times New Roman" w:hAnsi="Times New Roman"/>
          <w:w w:val="105"/>
          <w:szCs w:val="24"/>
        </w:rPr>
        <w:t>choose a</w:t>
      </w:r>
      <w:r w:rsidRPr="007853AA">
        <w:rPr>
          <w:rFonts w:ascii="Times New Roman" w:hAnsi="Times New Roman"/>
          <w:spacing w:val="-10"/>
          <w:w w:val="105"/>
          <w:szCs w:val="24"/>
        </w:rPr>
        <w:t xml:space="preserve"> </w:t>
      </w:r>
      <w:r w:rsidRPr="007853AA">
        <w:rPr>
          <w:rFonts w:ascii="Times New Roman" w:hAnsi="Times New Roman"/>
          <w:w w:val="105"/>
          <w:szCs w:val="24"/>
        </w:rPr>
        <w:t>member to</w:t>
      </w:r>
      <w:r w:rsidRPr="007853AA">
        <w:rPr>
          <w:rFonts w:ascii="Times New Roman" w:hAnsi="Times New Roman"/>
          <w:spacing w:val="-9"/>
          <w:w w:val="105"/>
          <w:szCs w:val="24"/>
        </w:rPr>
        <w:t xml:space="preserve"> </w:t>
      </w:r>
      <w:r w:rsidRPr="007853AA">
        <w:rPr>
          <w:rFonts w:ascii="Times New Roman" w:hAnsi="Times New Roman"/>
          <w:w w:val="105"/>
          <w:szCs w:val="24"/>
        </w:rPr>
        <w:t>preside</w:t>
      </w:r>
      <w:r w:rsidRPr="007853AA">
        <w:rPr>
          <w:rFonts w:ascii="Times New Roman" w:hAnsi="Times New Roman"/>
          <w:spacing w:val="-2"/>
          <w:w w:val="105"/>
          <w:szCs w:val="24"/>
        </w:rPr>
        <w:t xml:space="preserve"> </w:t>
      </w:r>
      <w:r w:rsidRPr="007853AA">
        <w:rPr>
          <w:rFonts w:ascii="Times New Roman" w:hAnsi="Times New Roman"/>
          <w:w w:val="105"/>
          <w:szCs w:val="24"/>
        </w:rPr>
        <w:t>at the meeting</w:t>
      </w:r>
      <w:r w:rsidR="004E1A22" w:rsidRPr="007853AA">
        <w:rPr>
          <w:rFonts w:ascii="Times New Roman" w:hAnsi="Times New Roman"/>
          <w:w w:val="105"/>
          <w:szCs w:val="24"/>
        </w:rPr>
        <w:t>.</w:t>
      </w:r>
    </w:p>
    <w:p w14:paraId="3E7E6767" w14:textId="77777777" w:rsidR="00923525" w:rsidRPr="007853AA" w:rsidRDefault="00923525" w:rsidP="00541DBE">
      <w:pPr>
        <w:rPr>
          <w:rFonts w:ascii="Times New Roman" w:hAnsi="Times New Roman"/>
          <w:w w:val="105"/>
          <w:szCs w:val="24"/>
        </w:rPr>
      </w:pPr>
    </w:p>
    <w:p w14:paraId="54D09FD3" w14:textId="0746B0EA" w:rsidR="00541DBE" w:rsidRPr="007853AA" w:rsidRDefault="00541DBE" w:rsidP="00541DBE">
      <w:pPr>
        <w:rPr>
          <w:rFonts w:ascii="Times New Roman" w:hAnsi="Times New Roman"/>
          <w:b/>
          <w:bCs/>
          <w:spacing w:val="-2"/>
          <w:w w:val="105"/>
          <w:szCs w:val="24"/>
          <w:u w:val="single"/>
        </w:rPr>
      </w:pPr>
      <w:r w:rsidRPr="007853AA">
        <w:rPr>
          <w:rFonts w:ascii="Times New Roman" w:hAnsi="Times New Roman"/>
          <w:b/>
          <w:bCs/>
          <w:w w:val="105"/>
          <w:szCs w:val="24"/>
          <w:u w:val="single"/>
        </w:rPr>
        <w:t>Adjourning</w:t>
      </w:r>
      <w:r w:rsidRPr="007853AA">
        <w:rPr>
          <w:rFonts w:ascii="Times New Roman" w:hAnsi="Times New Roman"/>
          <w:b/>
          <w:bCs/>
          <w:spacing w:val="-6"/>
          <w:w w:val="105"/>
          <w:szCs w:val="24"/>
          <w:u w:val="single"/>
        </w:rPr>
        <w:t xml:space="preserve"> </w:t>
      </w:r>
      <w:r w:rsidRPr="007853AA">
        <w:rPr>
          <w:rFonts w:ascii="Times New Roman" w:hAnsi="Times New Roman"/>
          <w:b/>
          <w:bCs/>
          <w:w w:val="105"/>
          <w:szCs w:val="24"/>
          <w:u w:val="single"/>
        </w:rPr>
        <w:t>meeting</w:t>
      </w:r>
      <w:r w:rsidRPr="007853AA">
        <w:rPr>
          <w:rFonts w:ascii="Times New Roman" w:hAnsi="Times New Roman"/>
          <w:b/>
          <w:bCs/>
          <w:spacing w:val="-11"/>
          <w:w w:val="105"/>
          <w:szCs w:val="24"/>
          <w:u w:val="single"/>
        </w:rPr>
        <w:t xml:space="preserve"> </w:t>
      </w:r>
      <w:r w:rsidRPr="007853AA">
        <w:rPr>
          <w:rFonts w:ascii="Times New Roman" w:hAnsi="Times New Roman"/>
          <w:b/>
          <w:bCs/>
          <w:w w:val="105"/>
          <w:szCs w:val="24"/>
          <w:u w:val="single"/>
        </w:rPr>
        <w:t>where</w:t>
      </w:r>
      <w:r w:rsidRPr="007853AA">
        <w:rPr>
          <w:rFonts w:ascii="Times New Roman" w:hAnsi="Times New Roman"/>
          <w:b/>
          <w:bCs/>
          <w:spacing w:val="-13"/>
          <w:w w:val="105"/>
          <w:szCs w:val="24"/>
          <w:u w:val="single"/>
        </w:rPr>
        <w:t xml:space="preserve"> </w:t>
      </w:r>
      <w:r w:rsidRPr="007853AA">
        <w:rPr>
          <w:rFonts w:ascii="Times New Roman" w:hAnsi="Times New Roman"/>
          <w:b/>
          <w:bCs/>
          <w:w w:val="105"/>
          <w:szCs w:val="24"/>
          <w:u w:val="single"/>
        </w:rPr>
        <w:t>no</w:t>
      </w:r>
      <w:r w:rsidRPr="007853AA">
        <w:rPr>
          <w:rFonts w:ascii="Times New Roman" w:hAnsi="Times New Roman"/>
          <w:b/>
          <w:bCs/>
          <w:spacing w:val="-16"/>
          <w:w w:val="105"/>
          <w:szCs w:val="24"/>
          <w:u w:val="single"/>
        </w:rPr>
        <w:t xml:space="preserve"> </w:t>
      </w:r>
      <w:bookmarkEnd w:id="39"/>
      <w:r w:rsidRPr="007853AA">
        <w:rPr>
          <w:rFonts w:ascii="Times New Roman" w:hAnsi="Times New Roman"/>
          <w:b/>
          <w:bCs/>
          <w:spacing w:val="-2"/>
          <w:w w:val="105"/>
          <w:szCs w:val="24"/>
          <w:u w:val="single"/>
        </w:rPr>
        <w:t xml:space="preserve">quorum </w:t>
      </w:r>
    </w:p>
    <w:p w14:paraId="5488E873" w14:textId="77777777" w:rsidR="00541DBE" w:rsidRPr="007853AA" w:rsidRDefault="00541DBE" w:rsidP="00541DBE">
      <w:pPr>
        <w:rPr>
          <w:rFonts w:ascii="Times New Roman" w:hAnsi="Times New Roman"/>
          <w:b/>
          <w:bCs/>
          <w:spacing w:val="-2"/>
          <w:w w:val="105"/>
          <w:szCs w:val="24"/>
          <w:u w:val="single"/>
        </w:rPr>
      </w:pPr>
    </w:p>
    <w:p w14:paraId="254D250E" w14:textId="60F213F9" w:rsidR="00541DBE" w:rsidRPr="007853AA" w:rsidRDefault="00541DBE" w:rsidP="00541DBE">
      <w:pPr>
        <w:rPr>
          <w:rFonts w:ascii="Times New Roman" w:hAnsi="Times New Roman"/>
          <w:w w:val="105"/>
          <w:szCs w:val="24"/>
        </w:rPr>
      </w:pPr>
      <w:r w:rsidRPr="007853AA">
        <w:rPr>
          <w:rFonts w:ascii="Times New Roman" w:hAnsi="Times New Roman"/>
          <w:spacing w:val="-2"/>
          <w:w w:val="105"/>
          <w:szCs w:val="24"/>
        </w:rPr>
        <w:t>4.1</w:t>
      </w:r>
      <w:r w:rsidR="00CB0BB7" w:rsidRPr="007853AA">
        <w:rPr>
          <w:rFonts w:ascii="Times New Roman" w:hAnsi="Times New Roman"/>
          <w:spacing w:val="-2"/>
          <w:w w:val="105"/>
          <w:szCs w:val="24"/>
        </w:rPr>
        <w:t>1</w:t>
      </w:r>
      <w:r w:rsidRPr="007853AA">
        <w:rPr>
          <w:rFonts w:ascii="Times New Roman" w:hAnsi="Times New Roman"/>
          <w:spacing w:val="-2"/>
          <w:w w:val="105"/>
          <w:szCs w:val="24"/>
        </w:rPr>
        <w:tab/>
      </w:r>
      <w:r w:rsidRPr="007853AA">
        <w:rPr>
          <w:rFonts w:ascii="Times New Roman" w:hAnsi="Times New Roman"/>
          <w:w w:val="105"/>
          <w:szCs w:val="24"/>
        </w:rPr>
        <w:t>If</w:t>
      </w:r>
      <w:r w:rsidRPr="007853AA">
        <w:rPr>
          <w:rFonts w:ascii="Times New Roman" w:hAnsi="Times New Roman"/>
          <w:spacing w:val="-8"/>
          <w:w w:val="105"/>
          <w:szCs w:val="24"/>
        </w:rPr>
        <w:t xml:space="preserve"> </w:t>
      </w:r>
      <w:r w:rsidRPr="007853AA">
        <w:rPr>
          <w:rFonts w:ascii="Times New Roman" w:hAnsi="Times New Roman"/>
          <w:w w:val="105"/>
          <w:szCs w:val="24"/>
        </w:rPr>
        <w:t>there is no quorum of Council present within</w:t>
      </w:r>
      <w:r w:rsidR="00923525" w:rsidRPr="007853AA">
        <w:rPr>
          <w:rFonts w:ascii="Times New Roman" w:hAnsi="Times New Roman"/>
          <w:w w:val="105"/>
          <w:szCs w:val="24"/>
        </w:rPr>
        <w:t xml:space="preserve"> </w:t>
      </w:r>
      <w:r w:rsidRPr="007853AA">
        <w:rPr>
          <w:rFonts w:ascii="Times New Roman" w:hAnsi="Times New Roman"/>
          <w:w w:val="105"/>
          <w:szCs w:val="24"/>
        </w:rPr>
        <w:t>15 minutes of the scheduled time</w:t>
      </w:r>
      <w:r w:rsidRPr="007853AA">
        <w:rPr>
          <w:rFonts w:ascii="Times New Roman" w:hAnsi="Times New Roman"/>
          <w:spacing w:val="-12"/>
          <w:w w:val="105"/>
          <w:szCs w:val="24"/>
        </w:rPr>
        <w:t xml:space="preserve"> </w:t>
      </w:r>
      <w:r w:rsidRPr="007853AA">
        <w:rPr>
          <w:rFonts w:ascii="Times New Roman" w:hAnsi="Times New Roman"/>
          <w:w w:val="105"/>
          <w:szCs w:val="24"/>
        </w:rPr>
        <w:t>for</w:t>
      </w:r>
      <w:r w:rsidRPr="007853AA">
        <w:rPr>
          <w:rFonts w:ascii="Times New Roman" w:hAnsi="Times New Roman"/>
          <w:spacing w:val="-8"/>
          <w:w w:val="105"/>
          <w:szCs w:val="24"/>
        </w:rPr>
        <w:t xml:space="preserve"> </w:t>
      </w:r>
      <w:r w:rsidR="00923525" w:rsidRPr="007853AA">
        <w:rPr>
          <w:rFonts w:ascii="Times New Roman" w:hAnsi="Times New Roman"/>
          <w:spacing w:val="-8"/>
          <w:w w:val="105"/>
          <w:szCs w:val="24"/>
        </w:rPr>
        <w:tab/>
      </w:r>
      <w:r w:rsidRPr="007853AA">
        <w:rPr>
          <w:rFonts w:ascii="Times New Roman" w:hAnsi="Times New Roman"/>
          <w:w w:val="105"/>
          <w:szCs w:val="24"/>
        </w:rPr>
        <w:t>a</w:t>
      </w:r>
      <w:r w:rsidRPr="007853AA">
        <w:rPr>
          <w:rFonts w:ascii="Times New Roman" w:hAnsi="Times New Roman"/>
          <w:spacing w:val="-13"/>
          <w:w w:val="105"/>
          <w:szCs w:val="24"/>
        </w:rPr>
        <w:t xml:space="preserve"> </w:t>
      </w:r>
      <w:r w:rsidRPr="007853AA">
        <w:rPr>
          <w:rFonts w:ascii="Times New Roman" w:hAnsi="Times New Roman"/>
          <w:w w:val="105"/>
          <w:szCs w:val="24"/>
        </w:rPr>
        <w:t>Council</w:t>
      </w:r>
      <w:r w:rsidRPr="007853AA">
        <w:rPr>
          <w:rFonts w:ascii="Times New Roman" w:hAnsi="Times New Roman"/>
          <w:spacing w:val="-9"/>
          <w:w w:val="105"/>
          <w:szCs w:val="24"/>
        </w:rPr>
        <w:t xml:space="preserve"> </w:t>
      </w:r>
      <w:r w:rsidRPr="007853AA">
        <w:rPr>
          <w:rFonts w:ascii="Times New Roman" w:hAnsi="Times New Roman"/>
          <w:w w:val="105"/>
          <w:szCs w:val="24"/>
        </w:rPr>
        <w:t>meeting,</w:t>
      </w:r>
      <w:r w:rsidRPr="007853AA">
        <w:rPr>
          <w:rFonts w:ascii="Times New Roman" w:hAnsi="Times New Roman"/>
          <w:spacing w:val="-2"/>
          <w:w w:val="105"/>
          <w:szCs w:val="24"/>
        </w:rPr>
        <w:t xml:space="preserve"> </w:t>
      </w:r>
      <w:r w:rsidRPr="007853AA">
        <w:rPr>
          <w:rFonts w:ascii="Times New Roman" w:hAnsi="Times New Roman"/>
          <w:w w:val="105"/>
          <w:szCs w:val="24"/>
        </w:rPr>
        <w:t>the</w:t>
      </w:r>
      <w:r w:rsidRPr="007853AA">
        <w:rPr>
          <w:rFonts w:ascii="Times New Roman" w:hAnsi="Times New Roman"/>
          <w:spacing w:val="-14"/>
          <w:w w:val="105"/>
          <w:szCs w:val="24"/>
        </w:rPr>
        <w:t xml:space="preserve"> </w:t>
      </w:r>
      <w:r w:rsidRPr="007853AA">
        <w:rPr>
          <w:rFonts w:ascii="Times New Roman" w:hAnsi="Times New Roman"/>
          <w:w w:val="105"/>
          <w:szCs w:val="24"/>
        </w:rPr>
        <w:t>Corporate Officer</w:t>
      </w:r>
      <w:r w:rsidRPr="007853AA">
        <w:rPr>
          <w:rFonts w:ascii="Times New Roman" w:hAnsi="Times New Roman"/>
          <w:spacing w:val="-8"/>
          <w:w w:val="105"/>
          <w:szCs w:val="24"/>
        </w:rPr>
        <w:t xml:space="preserve"> </w:t>
      </w:r>
      <w:r w:rsidRPr="007853AA">
        <w:rPr>
          <w:rFonts w:ascii="Times New Roman" w:hAnsi="Times New Roman"/>
          <w:w w:val="105"/>
          <w:szCs w:val="24"/>
        </w:rPr>
        <w:t>must</w:t>
      </w:r>
      <w:r w:rsidR="00923525" w:rsidRPr="007853AA">
        <w:rPr>
          <w:rFonts w:ascii="Times New Roman" w:hAnsi="Times New Roman"/>
          <w:w w:val="105"/>
          <w:szCs w:val="24"/>
        </w:rPr>
        <w:t>:</w:t>
      </w:r>
    </w:p>
    <w:p w14:paraId="7AB90E77" w14:textId="77777777" w:rsidR="00541DBE" w:rsidRPr="007853AA" w:rsidRDefault="00541DBE" w:rsidP="00541DBE">
      <w:pPr>
        <w:rPr>
          <w:rFonts w:ascii="Times New Roman" w:hAnsi="Times New Roman"/>
          <w:w w:val="105"/>
          <w:szCs w:val="24"/>
        </w:rPr>
      </w:pPr>
    </w:p>
    <w:p w14:paraId="6EB4A835" w14:textId="288996D0" w:rsidR="00541DBE" w:rsidRPr="007853AA" w:rsidRDefault="00541DBE" w:rsidP="00541DBE">
      <w:pPr>
        <w:rPr>
          <w:rFonts w:ascii="Times New Roman" w:hAnsi="Times New Roman"/>
          <w:spacing w:val="-4"/>
          <w:w w:val="105"/>
          <w:szCs w:val="24"/>
        </w:rPr>
      </w:pPr>
      <w:r w:rsidRPr="007853AA">
        <w:rPr>
          <w:rFonts w:ascii="Times New Roman" w:hAnsi="Times New Roman"/>
          <w:w w:val="105"/>
          <w:szCs w:val="24"/>
        </w:rPr>
        <w:tab/>
      </w:r>
      <w:r w:rsidRPr="007853AA">
        <w:rPr>
          <w:rFonts w:ascii="Times New Roman" w:hAnsi="Times New Roman"/>
          <w:w w:val="105"/>
          <w:szCs w:val="24"/>
        </w:rPr>
        <w:tab/>
        <w:t>a) record</w:t>
      </w:r>
      <w:r w:rsidRPr="007853AA">
        <w:rPr>
          <w:rFonts w:ascii="Times New Roman" w:hAnsi="Times New Roman"/>
          <w:spacing w:val="-6"/>
          <w:w w:val="105"/>
          <w:szCs w:val="24"/>
        </w:rPr>
        <w:t xml:space="preserve"> </w:t>
      </w:r>
      <w:r w:rsidRPr="007853AA">
        <w:rPr>
          <w:rFonts w:ascii="Times New Roman" w:hAnsi="Times New Roman"/>
          <w:w w:val="105"/>
          <w:szCs w:val="24"/>
        </w:rPr>
        <w:t>the</w:t>
      </w:r>
      <w:r w:rsidRPr="007853AA">
        <w:rPr>
          <w:rFonts w:ascii="Times New Roman" w:hAnsi="Times New Roman"/>
          <w:spacing w:val="-8"/>
          <w:w w:val="105"/>
          <w:szCs w:val="24"/>
        </w:rPr>
        <w:t xml:space="preserve"> </w:t>
      </w:r>
      <w:r w:rsidRPr="007853AA">
        <w:rPr>
          <w:rFonts w:ascii="Times New Roman" w:hAnsi="Times New Roman"/>
          <w:w w:val="105"/>
          <w:szCs w:val="24"/>
        </w:rPr>
        <w:t>names of</w:t>
      </w:r>
      <w:r w:rsidRPr="007853AA">
        <w:rPr>
          <w:rFonts w:ascii="Times New Roman" w:hAnsi="Times New Roman"/>
          <w:spacing w:val="-10"/>
          <w:w w:val="105"/>
          <w:szCs w:val="24"/>
        </w:rPr>
        <w:t xml:space="preserve"> </w:t>
      </w:r>
      <w:r w:rsidRPr="007853AA">
        <w:rPr>
          <w:rFonts w:ascii="Times New Roman" w:hAnsi="Times New Roman"/>
          <w:w w:val="105"/>
          <w:szCs w:val="24"/>
        </w:rPr>
        <w:t>the</w:t>
      </w:r>
      <w:r w:rsidRPr="007853AA">
        <w:rPr>
          <w:rFonts w:ascii="Times New Roman" w:hAnsi="Times New Roman"/>
          <w:spacing w:val="-6"/>
          <w:w w:val="105"/>
          <w:szCs w:val="24"/>
        </w:rPr>
        <w:t xml:space="preserve"> </w:t>
      </w:r>
      <w:r w:rsidRPr="007853AA">
        <w:rPr>
          <w:rFonts w:ascii="Times New Roman" w:hAnsi="Times New Roman"/>
          <w:w w:val="105"/>
          <w:szCs w:val="24"/>
        </w:rPr>
        <w:t>members</w:t>
      </w:r>
      <w:r w:rsidRPr="007853AA">
        <w:rPr>
          <w:rFonts w:ascii="Times New Roman" w:hAnsi="Times New Roman"/>
          <w:spacing w:val="-2"/>
          <w:w w:val="105"/>
          <w:szCs w:val="24"/>
        </w:rPr>
        <w:t xml:space="preserve"> </w:t>
      </w:r>
      <w:r w:rsidRPr="007853AA">
        <w:rPr>
          <w:rFonts w:ascii="Times New Roman" w:hAnsi="Times New Roman"/>
          <w:w w:val="105"/>
          <w:szCs w:val="24"/>
        </w:rPr>
        <w:t>present,</w:t>
      </w:r>
      <w:r w:rsidRPr="007853AA">
        <w:rPr>
          <w:rFonts w:ascii="Times New Roman" w:hAnsi="Times New Roman"/>
          <w:spacing w:val="-1"/>
          <w:w w:val="105"/>
          <w:szCs w:val="24"/>
        </w:rPr>
        <w:t xml:space="preserve"> </w:t>
      </w:r>
      <w:r w:rsidRPr="007853AA">
        <w:rPr>
          <w:rFonts w:ascii="Times New Roman" w:hAnsi="Times New Roman"/>
          <w:w w:val="105"/>
          <w:szCs w:val="24"/>
        </w:rPr>
        <w:t>and</w:t>
      </w:r>
      <w:r w:rsidRPr="007853AA">
        <w:rPr>
          <w:rFonts w:ascii="Times New Roman" w:hAnsi="Times New Roman"/>
          <w:spacing w:val="-10"/>
          <w:w w:val="105"/>
          <w:szCs w:val="24"/>
        </w:rPr>
        <w:t xml:space="preserve"> </w:t>
      </w:r>
      <w:r w:rsidRPr="007853AA">
        <w:rPr>
          <w:rFonts w:ascii="Times New Roman" w:hAnsi="Times New Roman"/>
          <w:w w:val="105"/>
          <w:szCs w:val="24"/>
        </w:rPr>
        <w:t>those</w:t>
      </w:r>
      <w:r w:rsidRPr="007853AA">
        <w:rPr>
          <w:rFonts w:ascii="Times New Roman" w:hAnsi="Times New Roman"/>
          <w:spacing w:val="-5"/>
          <w:w w:val="105"/>
          <w:szCs w:val="24"/>
        </w:rPr>
        <w:t xml:space="preserve"> </w:t>
      </w:r>
      <w:r w:rsidRPr="007853AA">
        <w:rPr>
          <w:rFonts w:ascii="Times New Roman" w:hAnsi="Times New Roman"/>
          <w:w w:val="105"/>
          <w:szCs w:val="24"/>
        </w:rPr>
        <w:t>absent</w:t>
      </w:r>
      <w:r w:rsidR="00923525" w:rsidRPr="007853AA">
        <w:rPr>
          <w:rFonts w:ascii="Times New Roman" w:hAnsi="Times New Roman"/>
          <w:w w:val="105"/>
          <w:szCs w:val="24"/>
        </w:rPr>
        <w:t>;</w:t>
      </w:r>
      <w:r w:rsidRPr="007853AA">
        <w:rPr>
          <w:rFonts w:ascii="Times New Roman" w:hAnsi="Times New Roman"/>
          <w:w w:val="105"/>
          <w:szCs w:val="24"/>
        </w:rPr>
        <w:t xml:space="preserve"> </w:t>
      </w:r>
      <w:r w:rsidRPr="007853AA">
        <w:rPr>
          <w:rFonts w:ascii="Times New Roman" w:hAnsi="Times New Roman"/>
          <w:spacing w:val="-4"/>
          <w:w w:val="105"/>
          <w:szCs w:val="24"/>
        </w:rPr>
        <w:t>and</w:t>
      </w:r>
    </w:p>
    <w:p w14:paraId="70C91FD8" w14:textId="5EC1737E" w:rsidR="00541DBE" w:rsidRPr="007853AA" w:rsidRDefault="00541DBE" w:rsidP="00541DBE">
      <w:pPr>
        <w:rPr>
          <w:rFonts w:ascii="Times New Roman" w:hAnsi="Times New Roman"/>
          <w:spacing w:val="-4"/>
          <w:w w:val="105"/>
          <w:szCs w:val="24"/>
        </w:rPr>
      </w:pPr>
      <w:r w:rsidRPr="007853AA">
        <w:rPr>
          <w:rFonts w:ascii="Times New Roman" w:hAnsi="Times New Roman"/>
          <w:spacing w:val="-4"/>
          <w:w w:val="105"/>
          <w:szCs w:val="24"/>
        </w:rPr>
        <w:tab/>
      </w:r>
    </w:p>
    <w:p w14:paraId="4FB8FD86" w14:textId="77777777" w:rsidR="00541DBE" w:rsidRPr="007853AA" w:rsidRDefault="00541DBE" w:rsidP="00541DBE">
      <w:pPr>
        <w:rPr>
          <w:spacing w:val="-2"/>
          <w:w w:val="105"/>
          <w:sz w:val="22"/>
        </w:rPr>
      </w:pPr>
      <w:r w:rsidRPr="007853AA">
        <w:rPr>
          <w:rFonts w:ascii="Times New Roman" w:hAnsi="Times New Roman"/>
          <w:spacing w:val="-4"/>
          <w:w w:val="105"/>
          <w:szCs w:val="24"/>
        </w:rPr>
        <w:tab/>
      </w:r>
      <w:r w:rsidRPr="007853AA">
        <w:rPr>
          <w:rFonts w:ascii="Times New Roman" w:hAnsi="Times New Roman"/>
          <w:spacing w:val="-4"/>
          <w:w w:val="105"/>
          <w:szCs w:val="24"/>
        </w:rPr>
        <w:tab/>
        <w:t xml:space="preserve">b) </w:t>
      </w:r>
      <w:r w:rsidRPr="007853AA">
        <w:rPr>
          <w:rFonts w:ascii="Times New Roman" w:hAnsi="Times New Roman"/>
          <w:w w:val="105"/>
          <w:szCs w:val="24"/>
        </w:rPr>
        <w:t>adjourn</w:t>
      </w:r>
      <w:r w:rsidRPr="007853AA">
        <w:rPr>
          <w:rFonts w:ascii="Times New Roman" w:hAnsi="Times New Roman"/>
          <w:spacing w:val="-4"/>
          <w:w w:val="105"/>
          <w:szCs w:val="24"/>
        </w:rPr>
        <w:t xml:space="preserve"> </w:t>
      </w:r>
      <w:r w:rsidRPr="007853AA">
        <w:rPr>
          <w:rFonts w:ascii="Times New Roman" w:hAnsi="Times New Roman"/>
          <w:w w:val="105"/>
          <w:szCs w:val="24"/>
        </w:rPr>
        <w:t>the</w:t>
      </w:r>
      <w:r w:rsidRPr="007853AA">
        <w:rPr>
          <w:rFonts w:ascii="Times New Roman" w:hAnsi="Times New Roman"/>
          <w:spacing w:val="-9"/>
          <w:w w:val="105"/>
          <w:szCs w:val="24"/>
        </w:rPr>
        <w:t xml:space="preserve"> </w:t>
      </w:r>
      <w:r w:rsidRPr="007853AA">
        <w:rPr>
          <w:rFonts w:ascii="Times New Roman" w:hAnsi="Times New Roman"/>
          <w:w w:val="105"/>
          <w:szCs w:val="24"/>
        </w:rPr>
        <w:t>meeting</w:t>
      </w:r>
      <w:r w:rsidRPr="007853AA">
        <w:rPr>
          <w:rFonts w:ascii="Times New Roman" w:hAnsi="Times New Roman"/>
          <w:spacing w:val="-2"/>
          <w:w w:val="105"/>
          <w:szCs w:val="24"/>
        </w:rPr>
        <w:t xml:space="preserve"> </w:t>
      </w:r>
      <w:r w:rsidRPr="007853AA">
        <w:rPr>
          <w:rFonts w:ascii="Times New Roman" w:hAnsi="Times New Roman"/>
          <w:w w:val="105"/>
          <w:szCs w:val="24"/>
        </w:rPr>
        <w:t>until</w:t>
      </w:r>
      <w:r w:rsidRPr="007853AA">
        <w:rPr>
          <w:rFonts w:ascii="Times New Roman" w:hAnsi="Times New Roman"/>
          <w:spacing w:val="-6"/>
          <w:w w:val="105"/>
          <w:szCs w:val="24"/>
        </w:rPr>
        <w:t xml:space="preserve"> </w:t>
      </w:r>
      <w:r w:rsidRPr="007853AA">
        <w:rPr>
          <w:rFonts w:ascii="Times New Roman" w:hAnsi="Times New Roman"/>
          <w:w w:val="105"/>
          <w:szCs w:val="24"/>
        </w:rPr>
        <w:t>the</w:t>
      </w:r>
      <w:r w:rsidRPr="007853AA">
        <w:rPr>
          <w:rFonts w:ascii="Times New Roman" w:hAnsi="Times New Roman"/>
          <w:spacing w:val="-14"/>
          <w:w w:val="105"/>
          <w:szCs w:val="24"/>
        </w:rPr>
        <w:t xml:space="preserve"> </w:t>
      </w:r>
      <w:r w:rsidRPr="007853AA">
        <w:rPr>
          <w:rFonts w:ascii="Times New Roman" w:hAnsi="Times New Roman"/>
          <w:w w:val="105"/>
          <w:szCs w:val="24"/>
        </w:rPr>
        <w:t>next</w:t>
      </w:r>
      <w:r w:rsidRPr="007853AA">
        <w:rPr>
          <w:rFonts w:ascii="Times New Roman" w:hAnsi="Times New Roman"/>
          <w:spacing w:val="-4"/>
          <w:w w:val="105"/>
          <w:szCs w:val="24"/>
        </w:rPr>
        <w:t xml:space="preserve"> </w:t>
      </w:r>
      <w:r w:rsidRPr="007853AA">
        <w:rPr>
          <w:rFonts w:ascii="Times New Roman" w:hAnsi="Times New Roman"/>
          <w:w w:val="105"/>
          <w:szCs w:val="24"/>
        </w:rPr>
        <w:t xml:space="preserve">scheduled </w:t>
      </w:r>
      <w:r w:rsidRPr="007853AA">
        <w:rPr>
          <w:rFonts w:ascii="Times New Roman" w:hAnsi="Times New Roman"/>
          <w:spacing w:val="-2"/>
          <w:w w:val="105"/>
          <w:szCs w:val="24"/>
        </w:rPr>
        <w:t>meeting</w:t>
      </w:r>
      <w:r w:rsidRPr="007853AA">
        <w:rPr>
          <w:spacing w:val="-2"/>
          <w:w w:val="105"/>
          <w:sz w:val="22"/>
        </w:rPr>
        <w:t>.</w:t>
      </w:r>
      <w:bookmarkStart w:id="40" w:name="_TOC_250004"/>
    </w:p>
    <w:p w14:paraId="4AE83328" w14:textId="77777777" w:rsidR="00541DBE" w:rsidRPr="007853AA" w:rsidRDefault="00541DBE" w:rsidP="00541DBE">
      <w:pPr>
        <w:rPr>
          <w:spacing w:val="-2"/>
          <w:w w:val="105"/>
          <w:sz w:val="22"/>
        </w:rPr>
      </w:pPr>
    </w:p>
    <w:p w14:paraId="0C480C56" w14:textId="3DFDBFE0" w:rsidR="00541DBE" w:rsidRPr="007853AA" w:rsidRDefault="00541DBE" w:rsidP="00541DBE">
      <w:pPr>
        <w:rPr>
          <w:rFonts w:ascii="Times New Roman" w:hAnsi="Times New Roman"/>
          <w:b/>
          <w:bCs/>
          <w:spacing w:val="-2"/>
          <w:w w:val="105"/>
          <w:szCs w:val="24"/>
          <w:u w:val="single"/>
        </w:rPr>
      </w:pPr>
      <w:r w:rsidRPr="007853AA">
        <w:rPr>
          <w:rFonts w:ascii="Times New Roman" w:hAnsi="Times New Roman"/>
          <w:b/>
          <w:bCs/>
          <w:w w:val="105"/>
          <w:szCs w:val="24"/>
          <w:u w:val="single"/>
        </w:rPr>
        <w:t>Conduct</w:t>
      </w:r>
      <w:r w:rsidRPr="007853AA">
        <w:rPr>
          <w:rFonts w:ascii="Times New Roman" w:hAnsi="Times New Roman"/>
          <w:b/>
          <w:bCs/>
          <w:spacing w:val="-2"/>
          <w:w w:val="105"/>
          <w:szCs w:val="24"/>
          <w:u w:val="single"/>
        </w:rPr>
        <w:t xml:space="preserve"> </w:t>
      </w:r>
      <w:r w:rsidRPr="007853AA">
        <w:rPr>
          <w:rFonts w:ascii="Times New Roman" w:hAnsi="Times New Roman"/>
          <w:b/>
          <w:bCs/>
          <w:w w:val="105"/>
          <w:szCs w:val="24"/>
          <w:u w:val="single"/>
        </w:rPr>
        <w:t>of</w:t>
      </w:r>
      <w:r w:rsidRPr="007853AA">
        <w:rPr>
          <w:rFonts w:ascii="Times New Roman" w:hAnsi="Times New Roman"/>
          <w:b/>
          <w:bCs/>
          <w:spacing w:val="-13"/>
          <w:w w:val="105"/>
          <w:szCs w:val="24"/>
          <w:u w:val="single"/>
        </w:rPr>
        <w:t xml:space="preserve"> </w:t>
      </w:r>
      <w:r w:rsidRPr="007853AA">
        <w:rPr>
          <w:rFonts w:ascii="Times New Roman" w:hAnsi="Times New Roman"/>
          <w:b/>
          <w:bCs/>
          <w:w w:val="105"/>
          <w:szCs w:val="24"/>
          <w:u w:val="single"/>
        </w:rPr>
        <w:t>proceedings</w:t>
      </w:r>
      <w:r w:rsidRPr="007853AA">
        <w:rPr>
          <w:rFonts w:ascii="Times New Roman" w:hAnsi="Times New Roman"/>
          <w:b/>
          <w:bCs/>
          <w:spacing w:val="9"/>
          <w:w w:val="105"/>
          <w:szCs w:val="24"/>
          <w:u w:val="single"/>
        </w:rPr>
        <w:t xml:space="preserve"> </w:t>
      </w:r>
      <w:r w:rsidRPr="007853AA">
        <w:rPr>
          <w:rFonts w:ascii="Times New Roman" w:hAnsi="Times New Roman"/>
          <w:b/>
          <w:bCs/>
          <w:w w:val="105"/>
          <w:szCs w:val="24"/>
          <w:u w:val="single"/>
        </w:rPr>
        <w:t>at</w:t>
      </w:r>
      <w:r w:rsidRPr="007853AA">
        <w:rPr>
          <w:rFonts w:ascii="Times New Roman" w:hAnsi="Times New Roman"/>
          <w:b/>
          <w:bCs/>
          <w:spacing w:val="-16"/>
          <w:w w:val="105"/>
          <w:szCs w:val="24"/>
          <w:u w:val="single"/>
        </w:rPr>
        <w:t xml:space="preserve"> </w:t>
      </w:r>
      <w:r w:rsidRPr="007853AA">
        <w:rPr>
          <w:rFonts w:ascii="Times New Roman" w:hAnsi="Times New Roman"/>
          <w:b/>
          <w:bCs/>
          <w:w w:val="105"/>
          <w:szCs w:val="24"/>
          <w:u w:val="single"/>
        </w:rPr>
        <w:t>a</w:t>
      </w:r>
      <w:r w:rsidRPr="007853AA">
        <w:rPr>
          <w:rFonts w:ascii="Times New Roman" w:hAnsi="Times New Roman"/>
          <w:b/>
          <w:bCs/>
          <w:spacing w:val="-11"/>
          <w:w w:val="105"/>
          <w:szCs w:val="24"/>
          <w:u w:val="single"/>
        </w:rPr>
        <w:t xml:space="preserve"> </w:t>
      </w:r>
      <w:r w:rsidRPr="007853AA">
        <w:rPr>
          <w:rFonts w:ascii="Times New Roman" w:hAnsi="Times New Roman"/>
          <w:b/>
          <w:bCs/>
          <w:w w:val="105"/>
          <w:szCs w:val="24"/>
          <w:u w:val="single"/>
        </w:rPr>
        <w:t>meeting</w:t>
      </w:r>
      <w:r w:rsidRPr="007853AA">
        <w:rPr>
          <w:rFonts w:ascii="Times New Roman" w:hAnsi="Times New Roman"/>
          <w:b/>
          <w:bCs/>
          <w:spacing w:val="-2"/>
          <w:w w:val="105"/>
          <w:szCs w:val="24"/>
          <w:u w:val="single"/>
        </w:rPr>
        <w:t xml:space="preserve"> </w:t>
      </w:r>
      <w:r w:rsidRPr="007853AA">
        <w:rPr>
          <w:rFonts w:ascii="Times New Roman" w:hAnsi="Times New Roman"/>
          <w:b/>
          <w:bCs/>
          <w:w w:val="105"/>
          <w:szCs w:val="24"/>
          <w:u w:val="single"/>
        </w:rPr>
        <w:t>of</w:t>
      </w:r>
      <w:r w:rsidRPr="007853AA">
        <w:rPr>
          <w:rFonts w:ascii="Times New Roman" w:hAnsi="Times New Roman"/>
          <w:b/>
          <w:bCs/>
          <w:spacing w:val="-12"/>
          <w:w w:val="105"/>
          <w:szCs w:val="24"/>
          <w:u w:val="single"/>
        </w:rPr>
        <w:t xml:space="preserve"> </w:t>
      </w:r>
      <w:bookmarkEnd w:id="40"/>
      <w:r w:rsidRPr="007853AA">
        <w:rPr>
          <w:rFonts w:ascii="Times New Roman" w:hAnsi="Times New Roman"/>
          <w:b/>
          <w:bCs/>
          <w:spacing w:val="-2"/>
          <w:w w:val="105"/>
          <w:szCs w:val="24"/>
          <w:u w:val="single"/>
        </w:rPr>
        <w:t xml:space="preserve">council  </w:t>
      </w:r>
    </w:p>
    <w:p w14:paraId="09E0261D" w14:textId="77777777" w:rsidR="00541DBE" w:rsidRPr="007853AA" w:rsidRDefault="00541DBE" w:rsidP="00541DBE">
      <w:pPr>
        <w:rPr>
          <w:rFonts w:ascii="Times New Roman" w:hAnsi="Times New Roman"/>
          <w:b/>
          <w:bCs/>
          <w:spacing w:val="-2"/>
          <w:w w:val="105"/>
          <w:szCs w:val="24"/>
          <w:u w:val="single"/>
        </w:rPr>
      </w:pPr>
    </w:p>
    <w:p w14:paraId="6459600F" w14:textId="760F0F74" w:rsidR="00541DBE" w:rsidRPr="007853AA" w:rsidRDefault="00541DBE" w:rsidP="00541DBE">
      <w:pPr>
        <w:rPr>
          <w:rFonts w:ascii="Times New Roman" w:hAnsi="Times New Roman"/>
          <w:spacing w:val="-2"/>
          <w:w w:val="105"/>
          <w:szCs w:val="24"/>
        </w:rPr>
      </w:pPr>
      <w:r w:rsidRPr="007853AA">
        <w:rPr>
          <w:rFonts w:ascii="Times New Roman" w:hAnsi="Times New Roman"/>
          <w:spacing w:val="-2"/>
          <w:w w:val="105"/>
          <w:szCs w:val="24"/>
        </w:rPr>
        <w:t>4.1</w:t>
      </w:r>
      <w:r w:rsidR="00CB0BB7" w:rsidRPr="007853AA">
        <w:rPr>
          <w:rFonts w:ascii="Times New Roman" w:hAnsi="Times New Roman"/>
          <w:spacing w:val="-2"/>
          <w:w w:val="105"/>
          <w:szCs w:val="24"/>
        </w:rPr>
        <w:t>2</w:t>
      </w:r>
      <w:r w:rsidRPr="007853AA">
        <w:rPr>
          <w:rFonts w:ascii="Times New Roman" w:hAnsi="Times New Roman"/>
          <w:spacing w:val="-2"/>
          <w:w w:val="105"/>
          <w:szCs w:val="24"/>
        </w:rPr>
        <w:tab/>
      </w:r>
      <w:r w:rsidRPr="007853AA">
        <w:rPr>
          <w:rFonts w:ascii="Times New Roman" w:hAnsi="Times New Roman"/>
          <w:w w:val="105"/>
          <w:szCs w:val="24"/>
        </w:rPr>
        <w:t>It</w:t>
      </w:r>
      <w:r w:rsidRPr="007853AA">
        <w:rPr>
          <w:rFonts w:ascii="Times New Roman" w:hAnsi="Times New Roman"/>
          <w:spacing w:val="-9"/>
          <w:w w:val="105"/>
          <w:szCs w:val="24"/>
        </w:rPr>
        <w:t xml:space="preserve"> </w:t>
      </w:r>
      <w:r w:rsidRPr="007853AA">
        <w:rPr>
          <w:rFonts w:ascii="Times New Roman" w:hAnsi="Times New Roman"/>
          <w:w w:val="105"/>
          <w:szCs w:val="24"/>
        </w:rPr>
        <w:t>shall</w:t>
      </w:r>
      <w:r w:rsidRPr="007853AA">
        <w:rPr>
          <w:rFonts w:ascii="Times New Roman" w:hAnsi="Times New Roman"/>
          <w:spacing w:val="-3"/>
          <w:w w:val="105"/>
          <w:szCs w:val="24"/>
        </w:rPr>
        <w:t xml:space="preserve"> </w:t>
      </w:r>
      <w:r w:rsidRPr="007853AA">
        <w:rPr>
          <w:rFonts w:ascii="Times New Roman" w:hAnsi="Times New Roman"/>
          <w:w w:val="105"/>
          <w:szCs w:val="24"/>
        </w:rPr>
        <w:t>be</w:t>
      </w:r>
      <w:r w:rsidRPr="007853AA">
        <w:rPr>
          <w:rFonts w:ascii="Times New Roman" w:hAnsi="Times New Roman"/>
          <w:spacing w:val="-4"/>
          <w:w w:val="105"/>
          <w:szCs w:val="24"/>
        </w:rPr>
        <w:t xml:space="preserve"> </w:t>
      </w:r>
      <w:r w:rsidRPr="007853AA">
        <w:rPr>
          <w:rFonts w:ascii="Times New Roman" w:hAnsi="Times New Roman"/>
          <w:w w:val="105"/>
          <w:szCs w:val="24"/>
        </w:rPr>
        <w:t>the</w:t>
      </w:r>
      <w:r w:rsidRPr="007853AA">
        <w:rPr>
          <w:rFonts w:ascii="Times New Roman" w:hAnsi="Times New Roman"/>
          <w:spacing w:val="-2"/>
          <w:w w:val="105"/>
          <w:szCs w:val="24"/>
        </w:rPr>
        <w:t xml:space="preserve"> </w:t>
      </w:r>
      <w:r w:rsidRPr="007853AA">
        <w:rPr>
          <w:rFonts w:ascii="Times New Roman" w:hAnsi="Times New Roman"/>
          <w:w w:val="105"/>
          <w:szCs w:val="24"/>
        </w:rPr>
        <w:t>duty</w:t>
      </w:r>
      <w:r w:rsidRPr="007853AA">
        <w:rPr>
          <w:rFonts w:ascii="Times New Roman" w:hAnsi="Times New Roman"/>
          <w:spacing w:val="3"/>
          <w:w w:val="105"/>
          <w:szCs w:val="24"/>
        </w:rPr>
        <w:t xml:space="preserve"> </w:t>
      </w:r>
      <w:r w:rsidRPr="007853AA">
        <w:rPr>
          <w:rFonts w:ascii="Times New Roman" w:hAnsi="Times New Roman"/>
          <w:w w:val="105"/>
          <w:szCs w:val="24"/>
        </w:rPr>
        <w:t>of</w:t>
      </w:r>
      <w:r w:rsidRPr="007853AA">
        <w:rPr>
          <w:rFonts w:ascii="Times New Roman" w:hAnsi="Times New Roman"/>
          <w:spacing w:val="-3"/>
          <w:w w:val="105"/>
          <w:szCs w:val="24"/>
        </w:rPr>
        <w:t xml:space="preserve"> </w:t>
      </w:r>
      <w:r w:rsidRPr="007853AA">
        <w:rPr>
          <w:rFonts w:ascii="Times New Roman" w:hAnsi="Times New Roman"/>
          <w:w w:val="105"/>
          <w:szCs w:val="24"/>
        </w:rPr>
        <w:t>the</w:t>
      </w:r>
      <w:r w:rsidRPr="007853AA">
        <w:rPr>
          <w:rFonts w:ascii="Times New Roman" w:hAnsi="Times New Roman"/>
          <w:spacing w:val="2"/>
          <w:w w:val="105"/>
          <w:szCs w:val="24"/>
        </w:rPr>
        <w:t xml:space="preserve"> </w:t>
      </w:r>
      <w:r w:rsidRPr="007853AA">
        <w:rPr>
          <w:rFonts w:ascii="Times New Roman" w:hAnsi="Times New Roman"/>
          <w:spacing w:val="-2"/>
          <w:w w:val="105"/>
          <w:szCs w:val="24"/>
        </w:rPr>
        <w:t>Mayor</w:t>
      </w:r>
      <w:r w:rsidR="00923525" w:rsidRPr="007853AA">
        <w:rPr>
          <w:rFonts w:ascii="Times New Roman" w:hAnsi="Times New Roman"/>
          <w:spacing w:val="-2"/>
          <w:w w:val="105"/>
          <w:szCs w:val="24"/>
        </w:rPr>
        <w:t>:</w:t>
      </w:r>
      <w:r w:rsidRPr="007853AA">
        <w:rPr>
          <w:rFonts w:ascii="Times New Roman" w:hAnsi="Times New Roman"/>
          <w:spacing w:val="-2"/>
          <w:w w:val="105"/>
          <w:szCs w:val="24"/>
        </w:rPr>
        <w:t xml:space="preserve"> </w:t>
      </w:r>
    </w:p>
    <w:p w14:paraId="145BF1CA" w14:textId="77777777" w:rsidR="00541DBE" w:rsidRPr="007853AA" w:rsidRDefault="00541DBE" w:rsidP="00541DBE">
      <w:pPr>
        <w:rPr>
          <w:rFonts w:ascii="Times New Roman" w:hAnsi="Times New Roman"/>
          <w:spacing w:val="-2"/>
          <w:w w:val="105"/>
          <w:szCs w:val="24"/>
        </w:rPr>
      </w:pPr>
    </w:p>
    <w:p w14:paraId="5CBCA98E" w14:textId="6EE45AF3" w:rsidR="00541DBE" w:rsidRPr="007853AA" w:rsidRDefault="00541DBE" w:rsidP="00541DBE">
      <w:pPr>
        <w:rPr>
          <w:rFonts w:ascii="Times New Roman" w:hAnsi="Times New Roman"/>
          <w:w w:val="105"/>
          <w:szCs w:val="24"/>
        </w:rPr>
      </w:pPr>
      <w:r w:rsidRPr="007853AA">
        <w:rPr>
          <w:rFonts w:ascii="Times New Roman" w:hAnsi="Times New Roman"/>
          <w:spacing w:val="-2"/>
          <w:w w:val="105"/>
          <w:szCs w:val="24"/>
        </w:rPr>
        <w:tab/>
      </w:r>
      <w:r w:rsidRPr="007853AA">
        <w:rPr>
          <w:rFonts w:ascii="Times New Roman" w:hAnsi="Times New Roman"/>
          <w:spacing w:val="-2"/>
          <w:w w:val="105"/>
          <w:szCs w:val="24"/>
        </w:rPr>
        <w:tab/>
        <w:t>a)</w:t>
      </w:r>
      <w:r w:rsidRPr="007853AA">
        <w:rPr>
          <w:rFonts w:ascii="Times New Roman" w:hAnsi="Times New Roman"/>
          <w:w w:val="105"/>
          <w:szCs w:val="24"/>
        </w:rPr>
        <w:t xml:space="preserve"> </w:t>
      </w:r>
      <w:r w:rsidR="00923525" w:rsidRPr="007853AA">
        <w:rPr>
          <w:rFonts w:ascii="Times New Roman" w:hAnsi="Times New Roman"/>
          <w:w w:val="105"/>
          <w:szCs w:val="24"/>
        </w:rPr>
        <w:t>t</w:t>
      </w:r>
      <w:r w:rsidRPr="007853AA">
        <w:rPr>
          <w:rFonts w:ascii="Times New Roman" w:hAnsi="Times New Roman"/>
          <w:w w:val="105"/>
          <w:szCs w:val="24"/>
        </w:rPr>
        <w:t>o</w:t>
      </w:r>
      <w:r w:rsidRPr="007853AA">
        <w:rPr>
          <w:rFonts w:ascii="Times New Roman" w:hAnsi="Times New Roman"/>
          <w:spacing w:val="-7"/>
          <w:w w:val="105"/>
          <w:szCs w:val="24"/>
        </w:rPr>
        <w:t xml:space="preserve"> </w:t>
      </w:r>
      <w:r w:rsidRPr="007853AA">
        <w:rPr>
          <w:rFonts w:ascii="Times New Roman" w:hAnsi="Times New Roman"/>
          <w:w w:val="105"/>
          <w:szCs w:val="24"/>
        </w:rPr>
        <w:t>open</w:t>
      </w:r>
      <w:r w:rsidRPr="007853AA">
        <w:rPr>
          <w:rFonts w:ascii="Times New Roman" w:hAnsi="Times New Roman"/>
          <w:spacing w:val="-2"/>
          <w:w w:val="105"/>
          <w:szCs w:val="24"/>
        </w:rPr>
        <w:t xml:space="preserve"> </w:t>
      </w:r>
      <w:r w:rsidRPr="007853AA">
        <w:rPr>
          <w:rFonts w:ascii="Times New Roman" w:hAnsi="Times New Roman"/>
          <w:w w:val="105"/>
          <w:szCs w:val="24"/>
        </w:rPr>
        <w:t>the</w:t>
      </w:r>
      <w:r w:rsidRPr="007853AA">
        <w:rPr>
          <w:rFonts w:ascii="Times New Roman" w:hAnsi="Times New Roman"/>
          <w:spacing w:val="-8"/>
          <w:w w:val="105"/>
          <w:szCs w:val="24"/>
        </w:rPr>
        <w:t xml:space="preserve"> </w:t>
      </w:r>
      <w:r w:rsidRPr="007853AA">
        <w:rPr>
          <w:rFonts w:ascii="Times New Roman" w:hAnsi="Times New Roman"/>
          <w:w w:val="105"/>
          <w:szCs w:val="24"/>
        </w:rPr>
        <w:t>meeting of</w:t>
      </w:r>
      <w:r w:rsidRPr="007853AA">
        <w:rPr>
          <w:rFonts w:ascii="Times New Roman" w:hAnsi="Times New Roman"/>
          <w:spacing w:val="-4"/>
          <w:w w:val="105"/>
          <w:szCs w:val="24"/>
        </w:rPr>
        <w:t xml:space="preserve"> </w:t>
      </w:r>
      <w:r w:rsidRPr="007853AA">
        <w:rPr>
          <w:rFonts w:ascii="Times New Roman" w:hAnsi="Times New Roman"/>
          <w:w w:val="105"/>
          <w:szCs w:val="24"/>
        </w:rPr>
        <w:t>Council</w:t>
      </w:r>
      <w:r w:rsidRPr="007853AA">
        <w:rPr>
          <w:rFonts w:ascii="Times New Roman" w:hAnsi="Times New Roman"/>
          <w:spacing w:val="-3"/>
          <w:w w:val="105"/>
          <w:szCs w:val="24"/>
        </w:rPr>
        <w:t xml:space="preserve"> </w:t>
      </w:r>
      <w:r w:rsidRPr="007853AA">
        <w:rPr>
          <w:rFonts w:ascii="Times New Roman" w:hAnsi="Times New Roman"/>
          <w:w w:val="105"/>
          <w:szCs w:val="24"/>
        </w:rPr>
        <w:t>by</w:t>
      </w:r>
      <w:r w:rsidRPr="007853AA">
        <w:rPr>
          <w:rFonts w:ascii="Times New Roman" w:hAnsi="Times New Roman"/>
          <w:spacing w:val="-12"/>
          <w:w w:val="105"/>
          <w:szCs w:val="24"/>
        </w:rPr>
        <w:t xml:space="preserve"> </w:t>
      </w:r>
      <w:r w:rsidRPr="007853AA">
        <w:rPr>
          <w:rFonts w:ascii="Times New Roman" w:hAnsi="Times New Roman"/>
          <w:w w:val="105"/>
          <w:szCs w:val="24"/>
        </w:rPr>
        <w:t>taking the</w:t>
      </w:r>
      <w:r w:rsidRPr="007853AA">
        <w:rPr>
          <w:rFonts w:ascii="Times New Roman" w:hAnsi="Times New Roman"/>
          <w:spacing w:val="-7"/>
          <w:w w:val="105"/>
          <w:szCs w:val="24"/>
        </w:rPr>
        <w:t xml:space="preserve"> </w:t>
      </w:r>
      <w:r w:rsidRPr="007853AA">
        <w:rPr>
          <w:rFonts w:ascii="Times New Roman" w:hAnsi="Times New Roman"/>
          <w:w w:val="105"/>
          <w:szCs w:val="24"/>
        </w:rPr>
        <w:t>chair</w:t>
      </w:r>
      <w:r w:rsidRPr="007853AA">
        <w:rPr>
          <w:rFonts w:ascii="Times New Roman" w:hAnsi="Times New Roman"/>
          <w:spacing w:val="-1"/>
          <w:w w:val="105"/>
          <w:szCs w:val="24"/>
        </w:rPr>
        <w:t xml:space="preserve"> </w:t>
      </w:r>
      <w:r w:rsidRPr="007853AA">
        <w:rPr>
          <w:rFonts w:ascii="Times New Roman" w:hAnsi="Times New Roman"/>
          <w:w w:val="105"/>
          <w:szCs w:val="24"/>
        </w:rPr>
        <w:t>and</w:t>
      </w:r>
      <w:r w:rsidRPr="007853AA">
        <w:rPr>
          <w:rFonts w:ascii="Times New Roman" w:hAnsi="Times New Roman"/>
          <w:spacing w:val="-4"/>
          <w:w w:val="105"/>
          <w:szCs w:val="24"/>
        </w:rPr>
        <w:t xml:space="preserve"> </w:t>
      </w:r>
      <w:r w:rsidRPr="007853AA">
        <w:rPr>
          <w:rFonts w:ascii="Times New Roman" w:hAnsi="Times New Roman"/>
          <w:w w:val="105"/>
          <w:szCs w:val="24"/>
        </w:rPr>
        <w:t xml:space="preserve">calling the members </w:t>
      </w:r>
      <w:r w:rsidRPr="007853AA">
        <w:rPr>
          <w:rFonts w:ascii="Times New Roman" w:hAnsi="Times New Roman"/>
          <w:w w:val="105"/>
          <w:szCs w:val="24"/>
        </w:rPr>
        <w:tab/>
      </w:r>
      <w:r w:rsidRPr="007853AA">
        <w:rPr>
          <w:rFonts w:ascii="Times New Roman" w:hAnsi="Times New Roman"/>
          <w:w w:val="105"/>
          <w:szCs w:val="24"/>
        </w:rPr>
        <w:tab/>
      </w:r>
      <w:r w:rsidR="00923525" w:rsidRPr="007853AA">
        <w:rPr>
          <w:rFonts w:ascii="Times New Roman" w:hAnsi="Times New Roman"/>
          <w:w w:val="105"/>
          <w:szCs w:val="24"/>
        </w:rPr>
        <w:tab/>
      </w:r>
      <w:r w:rsidRPr="007853AA">
        <w:rPr>
          <w:rFonts w:ascii="Times New Roman" w:hAnsi="Times New Roman"/>
          <w:w w:val="105"/>
          <w:szCs w:val="24"/>
        </w:rPr>
        <w:t>order</w:t>
      </w:r>
      <w:r w:rsidR="00923525" w:rsidRPr="007853AA">
        <w:rPr>
          <w:rFonts w:ascii="Times New Roman" w:hAnsi="Times New Roman"/>
          <w:w w:val="105"/>
          <w:szCs w:val="24"/>
        </w:rPr>
        <w:t>;</w:t>
      </w:r>
      <w:r w:rsidRPr="007853AA">
        <w:rPr>
          <w:rFonts w:ascii="Times New Roman" w:hAnsi="Times New Roman"/>
          <w:w w:val="105"/>
          <w:szCs w:val="24"/>
        </w:rPr>
        <w:t xml:space="preserve"> </w:t>
      </w:r>
      <w:r w:rsidR="002140C4" w:rsidRPr="007853AA">
        <w:rPr>
          <w:rFonts w:ascii="Times New Roman" w:hAnsi="Times New Roman"/>
          <w:w w:val="105"/>
          <w:szCs w:val="24"/>
        </w:rPr>
        <w:br/>
      </w:r>
    </w:p>
    <w:p w14:paraId="40A37379" w14:textId="04FDD003" w:rsidR="00541DBE" w:rsidRPr="007853AA" w:rsidRDefault="00541DBE" w:rsidP="00541DBE">
      <w:pPr>
        <w:rPr>
          <w:rFonts w:ascii="Times New Roman" w:hAnsi="Times New Roman"/>
          <w:w w:val="105"/>
          <w:szCs w:val="24"/>
        </w:rPr>
      </w:pPr>
      <w:r w:rsidRPr="007853AA">
        <w:rPr>
          <w:rFonts w:ascii="Times New Roman" w:hAnsi="Times New Roman"/>
          <w:w w:val="105"/>
          <w:szCs w:val="24"/>
        </w:rPr>
        <w:tab/>
      </w:r>
      <w:r w:rsidRPr="007853AA">
        <w:rPr>
          <w:rFonts w:ascii="Times New Roman" w:hAnsi="Times New Roman"/>
          <w:w w:val="105"/>
          <w:szCs w:val="24"/>
        </w:rPr>
        <w:tab/>
        <w:t xml:space="preserve">b) </w:t>
      </w:r>
      <w:r w:rsidR="00923525" w:rsidRPr="007853AA">
        <w:rPr>
          <w:rFonts w:ascii="Times New Roman" w:hAnsi="Times New Roman"/>
          <w:w w:val="105"/>
          <w:szCs w:val="24"/>
        </w:rPr>
        <w:t>t</w:t>
      </w:r>
      <w:r w:rsidRPr="007853AA">
        <w:rPr>
          <w:rFonts w:ascii="Times New Roman" w:hAnsi="Times New Roman"/>
          <w:w w:val="105"/>
          <w:szCs w:val="24"/>
        </w:rPr>
        <w:t>o put to vote all questions which are regularly moved and seconded, or</w:t>
      </w:r>
      <w:r w:rsidRPr="007853AA">
        <w:rPr>
          <w:rFonts w:ascii="Times New Roman" w:hAnsi="Times New Roman"/>
          <w:spacing w:val="-6"/>
          <w:w w:val="105"/>
          <w:szCs w:val="24"/>
        </w:rPr>
        <w:t xml:space="preserve"> </w:t>
      </w:r>
      <w:r w:rsidRPr="007853AA">
        <w:rPr>
          <w:rFonts w:ascii="Times New Roman" w:hAnsi="Times New Roman"/>
          <w:spacing w:val="-6"/>
          <w:w w:val="105"/>
          <w:szCs w:val="24"/>
        </w:rPr>
        <w:tab/>
      </w:r>
      <w:r w:rsidRPr="007853AA">
        <w:rPr>
          <w:rFonts w:ascii="Times New Roman" w:hAnsi="Times New Roman"/>
          <w:spacing w:val="-6"/>
          <w:w w:val="105"/>
          <w:szCs w:val="24"/>
        </w:rPr>
        <w:tab/>
      </w:r>
      <w:r w:rsidRPr="007853AA">
        <w:rPr>
          <w:rFonts w:ascii="Times New Roman" w:hAnsi="Times New Roman"/>
          <w:spacing w:val="-6"/>
          <w:w w:val="105"/>
          <w:szCs w:val="24"/>
        </w:rPr>
        <w:tab/>
      </w:r>
      <w:r w:rsidRPr="007853AA">
        <w:rPr>
          <w:rFonts w:ascii="Times New Roman" w:hAnsi="Times New Roman"/>
          <w:w w:val="105"/>
          <w:szCs w:val="24"/>
        </w:rPr>
        <w:t>necessarily arise</w:t>
      </w:r>
      <w:r w:rsidRPr="007853AA">
        <w:rPr>
          <w:rFonts w:ascii="Times New Roman" w:hAnsi="Times New Roman"/>
          <w:spacing w:val="-7"/>
          <w:w w:val="105"/>
          <w:szCs w:val="24"/>
        </w:rPr>
        <w:t xml:space="preserve"> </w:t>
      </w:r>
      <w:r w:rsidRPr="007853AA">
        <w:rPr>
          <w:rFonts w:ascii="Times New Roman" w:hAnsi="Times New Roman"/>
          <w:w w:val="105"/>
          <w:szCs w:val="24"/>
        </w:rPr>
        <w:t>in</w:t>
      </w:r>
      <w:r w:rsidRPr="007853AA">
        <w:rPr>
          <w:rFonts w:ascii="Times New Roman" w:hAnsi="Times New Roman"/>
          <w:spacing w:val="-16"/>
          <w:w w:val="105"/>
          <w:szCs w:val="24"/>
        </w:rPr>
        <w:t xml:space="preserve"> </w:t>
      </w:r>
      <w:r w:rsidRPr="007853AA">
        <w:rPr>
          <w:rFonts w:ascii="Times New Roman" w:hAnsi="Times New Roman"/>
          <w:w w:val="105"/>
          <w:szCs w:val="24"/>
        </w:rPr>
        <w:t>the</w:t>
      </w:r>
      <w:r w:rsidRPr="007853AA">
        <w:rPr>
          <w:rFonts w:ascii="Times New Roman" w:hAnsi="Times New Roman"/>
          <w:spacing w:val="-12"/>
          <w:w w:val="105"/>
          <w:szCs w:val="24"/>
        </w:rPr>
        <w:t xml:space="preserve"> </w:t>
      </w:r>
      <w:r w:rsidRPr="007853AA">
        <w:rPr>
          <w:rFonts w:ascii="Times New Roman" w:hAnsi="Times New Roman"/>
          <w:w w:val="105"/>
          <w:szCs w:val="24"/>
        </w:rPr>
        <w:t>course of</w:t>
      </w:r>
      <w:r w:rsidRPr="007853AA">
        <w:rPr>
          <w:rFonts w:ascii="Times New Roman" w:hAnsi="Times New Roman"/>
          <w:spacing w:val="-12"/>
          <w:w w:val="105"/>
          <w:szCs w:val="24"/>
        </w:rPr>
        <w:t xml:space="preserve"> </w:t>
      </w:r>
      <w:r w:rsidRPr="007853AA">
        <w:rPr>
          <w:rFonts w:ascii="Times New Roman" w:hAnsi="Times New Roman"/>
          <w:w w:val="105"/>
          <w:szCs w:val="24"/>
        </w:rPr>
        <w:t>proceedings and to announce the result</w:t>
      </w:r>
      <w:r w:rsidR="00923525" w:rsidRPr="007853AA">
        <w:rPr>
          <w:rFonts w:ascii="Times New Roman" w:hAnsi="Times New Roman"/>
          <w:w w:val="105"/>
          <w:szCs w:val="24"/>
        </w:rPr>
        <w:t>;</w:t>
      </w:r>
      <w:r w:rsidRPr="007853AA">
        <w:rPr>
          <w:rFonts w:ascii="Times New Roman" w:hAnsi="Times New Roman"/>
          <w:w w:val="105"/>
          <w:szCs w:val="24"/>
        </w:rPr>
        <w:t xml:space="preserve"> </w:t>
      </w:r>
    </w:p>
    <w:p w14:paraId="42876202" w14:textId="5EC7B6C0" w:rsidR="00541DBE" w:rsidRPr="007853AA" w:rsidRDefault="00541DBE" w:rsidP="00541DBE">
      <w:pPr>
        <w:rPr>
          <w:rFonts w:ascii="Times New Roman" w:hAnsi="Times New Roman"/>
          <w:w w:val="105"/>
          <w:szCs w:val="24"/>
        </w:rPr>
      </w:pPr>
    </w:p>
    <w:p w14:paraId="47B1605E" w14:textId="613780E8" w:rsidR="00541DBE" w:rsidRPr="007853AA" w:rsidRDefault="00541DBE" w:rsidP="00541DBE">
      <w:pPr>
        <w:rPr>
          <w:rFonts w:ascii="Times New Roman" w:hAnsi="Times New Roman"/>
          <w:spacing w:val="-2"/>
          <w:w w:val="105"/>
          <w:szCs w:val="24"/>
        </w:rPr>
      </w:pPr>
      <w:r w:rsidRPr="007853AA">
        <w:rPr>
          <w:rFonts w:ascii="Times New Roman" w:hAnsi="Times New Roman"/>
          <w:w w:val="105"/>
          <w:szCs w:val="24"/>
        </w:rPr>
        <w:tab/>
      </w:r>
      <w:r w:rsidRPr="007853AA">
        <w:rPr>
          <w:rFonts w:ascii="Times New Roman" w:hAnsi="Times New Roman"/>
          <w:w w:val="105"/>
          <w:szCs w:val="24"/>
        </w:rPr>
        <w:tab/>
        <w:t xml:space="preserve">c) </w:t>
      </w:r>
      <w:r w:rsidR="00923525" w:rsidRPr="007853AA">
        <w:rPr>
          <w:rFonts w:ascii="Times New Roman" w:hAnsi="Times New Roman"/>
          <w:w w:val="105"/>
          <w:szCs w:val="24"/>
        </w:rPr>
        <w:t>t</w:t>
      </w:r>
      <w:r w:rsidRPr="007853AA">
        <w:rPr>
          <w:rFonts w:ascii="Times New Roman" w:hAnsi="Times New Roman"/>
          <w:w w:val="105"/>
          <w:szCs w:val="24"/>
        </w:rPr>
        <w:t>o</w:t>
      </w:r>
      <w:r w:rsidRPr="007853AA">
        <w:rPr>
          <w:rFonts w:ascii="Times New Roman" w:hAnsi="Times New Roman"/>
          <w:spacing w:val="-11"/>
          <w:w w:val="105"/>
          <w:szCs w:val="24"/>
        </w:rPr>
        <w:t xml:space="preserve"> </w:t>
      </w:r>
      <w:r w:rsidRPr="007853AA">
        <w:rPr>
          <w:rFonts w:ascii="Times New Roman" w:hAnsi="Times New Roman"/>
          <w:w w:val="105"/>
          <w:szCs w:val="24"/>
        </w:rPr>
        <w:t>decline</w:t>
      </w:r>
      <w:r w:rsidRPr="007853AA">
        <w:rPr>
          <w:rFonts w:ascii="Times New Roman" w:hAnsi="Times New Roman"/>
          <w:spacing w:val="-1"/>
          <w:w w:val="105"/>
          <w:szCs w:val="24"/>
        </w:rPr>
        <w:t xml:space="preserve"> </w:t>
      </w:r>
      <w:r w:rsidRPr="007853AA">
        <w:rPr>
          <w:rFonts w:ascii="Times New Roman" w:hAnsi="Times New Roman"/>
          <w:w w:val="105"/>
          <w:szCs w:val="24"/>
        </w:rPr>
        <w:t>to</w:t>
      </w:r>
      <w:r w:rsidRPr="007853AA">
        <w:rPr>
          <w:rFonts w:ascii="Times New Roman" w:hAnsi="Times New Roman"/>
          <w:spacing w:val="-10"/>
          <w:w w:val="105"/>
          <w:szCs w:val="24"/>
        </w:rPr>
        <w:t xml:space="preserve"> </w:t>
      </w:r>
      <w:r w:rsidRPr="007853AA">
        <w:rPr>
          <w:rFonts w:ascii="Times New Roman" w:hAnsi="Times New Roman"/>
          <w:w w:val="105"/>
          <w:szCs w:val="24"/>
        </w:rPr>
        <w:t>put</w:t>
      </w:r>
      <w:r w:rsidRPr="007853AA">
        <w:rPr>
          <w:rFonts w:ascii="Times New Roman" w:hAnsi="Times New Roman"/>
          <w:spacing w:val="-9"/>
          <w:w w:val="105"/>
          <w:szCs w:val="24"/>
        </w:rPr>
        <w:t xml:space="preserve"> </w:t>
      </w:r>
      <w:r w:rsidRPr="007853AA">
        <w:rPr>
          <w:rFonts w:ascii="Times New Roman" w:hAnsi="Times New Roman"/>
          <w:w w:val="105"/>
          <w:szCs w:val="24"/>
        </w:rPr>
        <w:t>to</w:t>
      </w:r>
      <w:r w:rsidRPr="007853AA">
        <w:rPr>
          <w:rFonts w:ascii="Times New Roman" w:hAnsi="Times New Roman"/>
          <w:spacing w:val="-7"/>
          <w:w w:val="105"/>
          <w:szCs w:val="24"/>
        </w:rPr>
        <w:t xml:space="preserve"> </w:t>
      </w:r>
      <w:r w:rsidRPr="007853AA">
        <w:rPr>
          <w:rFonts w:ascii="Times New Roman" w:hAnsi="Times New Roman"/>
          <w:w w:val="105"/>
          <w:szCs w:val="24"/>
        </w:rPr>
        <w:t>vote</w:t>
      </w:r>
      <w:r w:rsidRPr="007853AA">
        <w:rPr>
          <w:rFonts w:ascii="Times New Roman" w:hAnsi="Times New Roman"/>
          <w:spacing w:val="-2"/>
          <w:w w:val="105"/>
          <w:szCs w:val="24"/>
        </w:rPr>
        <w:t xml:space="preserve"> </w:t>
      </w:r>
      <w:r w:rsidRPr="007853AA">
        <w:rPr>
          <w:rFonts w:ascii="Times New Roman" w:hAnsi="Times New Roman"/>
          <w:w w:val="105"/>
          <w:szCs w:val="24"/>
        </w:rPr>
        <w:t>motions which</w:t>
      </w:r>
      <w:r w:rsidRPr="007853AA">
        <w:rPr>
          <w:rFonts w:ascii="Times New Roman" w:hAnsi="Times New Roman"/>
          <w:spacing w:val="-1"/>
          <w:w w:val="105"/>
          <w:szCs w:val="24"/>
        </w:rPr>
        <w:t xml:space="preserve"> </w:t>
      </w:r>
      <w:r w:rsidRPr="007853AA">
        <w:rPr>
          <w:rFonts w:ascii="Times New Roman" w:hAnsi="Times New Roman"/>
          <w:w w:val="105"/>
          <w:szCs w:val="24"/>
        </w:rPr>
        <w:t>infringe</w:t>
      </w:r>
      <w:r w:rsidRPr="007853AA">
        <w:rPr>
          <w:rFonts w:ascii="Times New Roman" w:hAnsi="Times New Roman"/>
          <w:spacing w:val="-2"/>
          <w:w w:val="105"/>
          <w:szCs w:val="24"/>
        </w:rPr>
        <w:t xml:space="preserve"> </w:t>
      </w:r>
      <w:r w:rsidRPr="007853AA">
        <w:rPr>
          <w:rFonts w:ascii="Times New Roman" w:hAnsi="Times New Roman"/>
          <w:w w:val="105"/>
          <w:szCs w:val="24"/>
        </w:rPr>
        <w:t>the</w:t>
      </w:r>
      <w:r w:rsidRPr="007853AA">
        <w:rPr>
          <w:rFonts w:ascii="Times New Roman" w:hAnsi="Times New Roman"/>
          <w:spacing w:val="-4"/>
          <w:w w:val="105"/>
          <w:szCs w:val="24"/>
        </w:rPr>
        <w:t xml:space="preserve"> </w:t>
      </w:r>
      <w:r w:rsidRPr="007853AA">
        <w:rPr>
          <w:rFonts w:ascii="Times New Roman" w:hAnsi="Times New Roman"/>
          <w:w w:val="105"/>
          <w:szCs w:val="24"/>
        </w:rPr>
        <w:t>rules</w:t>
      </w:r>
      <w:r w:rsidRPr="007853AA">
        <w:rPr>
          <w:rFonts w:ascii="Times New Roman" w:hAnsi="Times New Roman"/>
          <w:spacing w:val="-7"/>
          <w:w w:val="105"/>
          <w:szCs w:val="24"/>
        </w:rPr>
        <w:t xml:space="preserve"> </w:t>
      </w:r>
      <w:r w:rsidRPr="007853AA">
        <w:rPr>
          <w:rFonts w:ascii="Times New Roman" w:hAnsi="Times New Roman"/>
          <w:w w:val="105"/>
          <w:szCs w:val="24"/>
        </w:rPr>
        <w:t xml:space="preserve">of </w:t>
      </w:r>
      <w:r w:rsidRPr="007853AA">
        <w:rPr>
          <w:rFonts w:ascii="Times New Roman" w:hAnsi="Times New Roman"/>
          <w:spacing w:val="-2"/>
          <w:w w:val="105"/>
          <w:szCs w:val="24"/>
        </w:rPr>
        <w:t>procedure</w:t>
      </w:r>
      <w:r w:rsidR="00923525" w:rsidRPr="007853AA">
        <w:rPr>
          <w:rFonts w:ascii="Times New Roman" w:hAnsi="Times New Roman"/>
          <w:spacing w:val="-2"/>
          <w:w w:val="105"/>
          <w:szCs w:val="24"/>
        </w:rPr>
        <w:t>;</w:t>
      </w:r>
    </w:p>
    <w:p w14:paraId="50198513" w14:textId="7E131904" w:rsidR="00541DBE" w:rsidRPr="007853AA" w:rsidRDefault="00541DBE" w:rsidP="00541DBE">
      <w:pPr>
        <w:rPr>
          <w:rFonts w:ascii="Times New Roman" w:hAnsi="Times New Roman"/>
          <w:spacing w:val="-2"/>
          <w:w w:val="105"/>
          <w:szCs w:val="24"/>
        </w:rPr>
      </w:pPr>
    </w:p>
    <w:p w14:paraId="52632587" w14:textId="45EF3062" w:rsidR="00541DBE" w:rsidRPr="007853AA" w:rsidRDefault="00541DBE" w:rsidP="00541DBE">
      <w:pPr>
        <w:rPr>
          <w:rFonts w:ascii="Times New Roman" w:hAnsi="Times New Roman"/>
          <w:w w:val="105"/>
          <w:szCs w:val="24"/>
        </w:rPr>
      </w:pPr>
      <w:r w:rsidRPr="007853AA">
        <w:rPr>
          <w:rFonts w:ascii="Times New Roman" w:hAnsi="Times New Roman"/>
          <w:spacing w:val="-2"/>
          <w:w w:val="105"/>
          <w:szCs w:val="24"/>
        </w:rPr>
        <w:tab/>
      </w:r>
      <w:r w:rsidRPr="007853AA">
        <w:rPr>
          <w:rFonts w:ascii="Times New Roman" w:hAnsi="Times New Roman"/>
          <w:spacing w:val="-2"/>
          <w:w w:val="105"/>
          <w:szCs w:val="24"/>
        </w:rPr>
        <w:tab/>
        <w:t xml:space="preserve">d) </w:t>
      </w:r>
      <w:r w:rsidR="00923525" w:rsidRPr="007853AA">
        <w:rPr>
          <w:rFonts w:ascii="Times New Roman" w:hAnsi="Times New Roman"/>
          <w:spacing w:val="-2"/>
          <w:w w:val="105"/>
          <w:szCs w:val="24"/>
        </w:rPr>
        <w:t>t</w:t>
      </w:r>
      <w:r w:rsidRPr="007853AA">
        <w:rPr>
          <w:rFonts w:ascii="Times New Roman" w:hAnsi="Times New Roman"/>
          <w:w w:val="105"/>
          <w:szCs w:val="24"/>
        </w:rPr>
        <w:t>o</w:t>
      </w:r>
      <w:r w:rsidRPr="007853AA">
        <w:rPr>
          <w:rFonts w:ascii="Times New Roman" w:hAnsi="Times New Roman"/>
          <w:spacing w:val="-10"/>
          <w:w w:val="105"/>
          <w:szCs w:val="24"/>
        </w:rPr>
        <w:t xml:space="preserve"> </w:t>
      </w:r>
      <w:r w:rsidRPr="007853AA">
        <w:rPr>
          <w:rFonts w:ascii="Times New Roman" w:hAnsi="Times New Roman"/>
          <w:w w:val="105"/>
          <w:szCs w:val="24"/>
        </w:rPr>
        <w:t>restrain</w:t>
      </w:r>
      <w:r w:rsidRPr="007853AA">
        <w:rPr>
          <w:rFonts w:ascii="Times New Roman" w:hAnsi="Times New Roman"/>
          <w:spacing w:val="-4"/>
          <w:w w:val="105"/>
          <w:szCs w:val="24"/>
        </w:rPr>
        <w:t xml:space="preserve"> </w:t>
      </w:r>
      <w:r w:rsidRPr="007853AA">
        <w:rPr>
          <w:rFonts w:ascii="Times New Roman" w:hAnsi="Times New Roman"/>
          <w:w w:val="105"/>
          <w:szCs w:val="24"/>
        </w:rPr>
        <w:t>the</w:t>
      </w:r>
      <w:r w:rsidRPr="007853AA">
        <w:rPr>
          <w:rFonts w:ascii="Times New Roman" w:hAnsi="Times New Roman"/>
          <w:spacing w:val="-10"/>
          <w:w w:val="105"/>
          <w:szCs w:val="24"/>
        </w:rPr>
        <w:t xml:space="preserve"> </w:t>
      </w:r>
      <w:r w:rsidRPr="007853AA">
        <w:rPr>
          <w:rFonts w:ascii="Times New Roman" w:hAnsi="Times New Roman"/>
          <w:w w:val="105"/>
          <w:szCs w:val="24"/>
        </w:rPr>
        <w:t>members, within</w:t>
      </w:r>
      <w:r w:rsidRPr="007853AA">
        <w:rPr>
          <w:rFonts w:ascii="Times New Roman" w:hAnsi="Times New Roman"/>
          <w:spacing w:val="-7"/>
          <w:w w:val="105"/>
          <w:szCs w:val="24"/>
        </w:rPr>
        <w:t xml:space="preserve"> </w:t>
      </w:r>
      <w:r w:rsidRPr="007853AA">
        <w:rPr>
          <w:rFonts w:ascii="Times New Roman" w:hAnsi="Times New Roman"/>
          <w:w w:val="105"/>
          <w:szCs w:val="24"/>
        </w:rPr>
        <w:t>the</w:t>
      </w:r>
      <w:r w:rsidRPr="007853AA">
        <w:rPr>
          <w:rFonts w:ascii="Times New Roman" w:hAnsi="Times New Roman"/>
          <w:spacing w:val="-10"/>
          <w:w w:val="105"/>
          <w:szCs w:val="24"/>
        </w:rPr>
        <w:t xml:space="preserve"> </w:t>
      </w:r>
      <w:r w:rsidRPr="007853AA">
        <w:rPr>
          <w:rFonts w:ascii="Times New Roman" w:hAnsi="Times New Roman"/>
          <w:w w:val="105"/>
          <w:szCs w:val="24"/>
        </w:rPr>
        <w:t>rules</w:t>
      </w:r>
      <w:r w:rsidRPr="007853AA">
        <w:rPr>
          <w:rFonts w:ascii="Times New Roman" w:hAnsi="Times New Roman"/>
          <w:spacing w:val="-9"/>
          <w:w w:val="105"/>
          <w:szCs w:val="24"/>
        </w:rPr>
        <w:t xml:space="preserve"> </w:t>
      </w:r>
      <w:r w:rsidRPr="007853AA">
        <w:rPr>
          <w:rFonts w:ascii="Times New Roman" w:hAnsi="Times New Roman"/>
          <w:w w:val="105"/>
          <w:szCs w:val="24"/>
        </w:rPr>
        <w:t>of</w:t>
      </w:r>
      <w:r w:rsidRPr="007853AA">
        <w:rPr>
          <w:rFonts w:ascii="Times New Roman" w:hAnsi="Times New Roman"/>
          <w:spacing w:val="-11"/>
          <w:w w:val="105"/>
          <w:szCs w:val="24"/>
        </w:rPr>
        <w:t xml:space="preserve"> </w:t>
      </w:r>
      <w:r w:rsidRPr="007853AA">
        <w:rPr>
          <w:rFonts w:ascii="Times New Roman" w:hAnsi="Times New Roman"/>
          <w:w w:val="105"/>
          <w:szCs w:val="24"/>
        </w:rPr>
        <w:t>order, when engaged in debate</w:t>
      </w:r>
      <w:r w:rsidR="00923525" w:rsidRPr="007853AA">
        <w:rPr>
          <w:rFonts w:ascii="Times New Roman" w:hAnsi="Times New Roman"/>
          <w:w w:val="105"/>
          <w:szCs w:val="24"/>
        </w:rPr>
        <w:t>;</w:t>
      </w:r>
    </w:p>
    <w:p w14:paraId="12884960" w14:textId="1173AA90" w:rsidR="00541DBE" w:rsidRPr="007853AA" w:rsidRDefault="00541DBE" w:rsidP="00541DBE">
      <w:pPr>
        <w:rPr>
          <w:rFonts w:ascii="Times New Roman" w:hAnsi="Times New Roman"/>
          <w:w w:val="105"/>
          <w:szCs w:val="24"/>
        </w:rPr>
      </w:pPr>
    </w:p>
    <w:p w14:paraId="74CFBB4B" w14:textId="6D904F46" w:rsidR="00541DBE" w:rsidRPr="007853AA" w:rsidRDefault="00541DBE" w:rsidP="00541DBE">
      <w:pPr>
        <w:rPr>
          <w:rFonts w:ascii="Times New Roman" w:hAnsi="Times New Roman"/>
          <w:w w:val="105"/>
          <w:szCs w:val="24"/>
        </w:rPr>
      </w:pPr>
      <w:r w:rsidRPr="007853AA">
        <w:rPr>
          <w:rFonts w:ascii="Times New Roman" w:hAnsi="Times New Roman"/>
          <w:w w:val="105"/>
          <w:szCs w:val="24"/>
        </w:rPr>
        <w:tab/>
      </w:r>
      <w:r w:rsidRPr="007853AA">
        <w:rPr>
          <w:rFonts w:ascii="Times New Roman" w:hAnsi="Times New Roman"/>
          <w:w w:val="105"/>
          <w:szCs w:val="24"/>
        </w:rPr>
        <w:tab/>
        <w:t xml:space="preserve">e)  </w:t>
      </w:r>
      <w:r w:rsidR="00923525" w:rsidRPr="007853AA">
        <w:rPr>
          <w:rFonts w:ascii="Times New Roman" w:hAnsi="Times New Roman"/>
          <w:w w:val="105"/>
          <w:szCs w:val="24"/>
        </w:rPr>
        <w:t>t</w:t>
      </w:r>
      <w:r w:rsidRPr="007853AA">
        <w:rPr>
          <w:rFonts w:ascii="Times New Roman" w:hAnsi="Times New Roman"/>
          <w:w w:val="105"/>
          <w:szCs w:val="24"/>
        </w:rPr>
        <w:t>o</w:t>
      </w:r>
      <w:r w:rsidRPr="007853AA">
        <w:rPr>
          <w:rFonts w:ascii="Times New Roman" w:hAnsi="Times New Roman"/>
          <w:spacing w:val="-11"/>
          <w:w w:val="105"/>
          <w:szCs w:val="24"/>
        </w:rPr>
        <w:t xml:space="preserve"> </w:t>
      </w:r>
      <w:r w:rsidRPr="007853AA">
        <w:rPr>
          <w:rFonts w:ascii="Times New Roman" w:hAnsi="Times New Roman"/>
          <w:w w:val="105"/>
          <w:szCs w:val="24"/>
        </w:rPr>
        <w:t>enforce</w:t>
      </w:r>
      <w:r w:rsidRPr="007853AA">
        <w:rPr>
          <w:rFonts w:ascii="Times New Roman" w:hAnsi="Times New Roman"/>
          <w:spacing w:val="-1"/>
          <w:w w:val="105"/>
          <w:szCs w:val="24"/>
        </w:rPr>
        <w:t xml:space="preserve"> </w:t>
      </w:r>
      <w:r w:rsidRPr="007853AA">
        <w:rPr>
          <w:rFonts w:ascii="Times New Roman" w:hAnsi="Times New Roman"/>
          <w:w w:val="105"/>
          <w:szCs w:val="24"/>
        </w:rPr>
        <w:t>on</w:t>
      </w:r>
      <w:r w:rsidRPr="007853AA">
        <w:rPr>
          <w:rFonts w:ascii="Times New Roman" w:hAnsi="Times New Roman"/>
          <w:spacing w:val="-9"/>
          <w:w w:val="105"/>
          <w:szCs w:val="24"/>
        </w:rPr>
        <w:t xml:space="preserve"> </w:t>
      </w:r>
      <w:r w:rsidRPr="007853AA">
        <w:rPr>
          <w:rFonts w:ascii="Times New Roman" w:hAnsi="Times New Roman"/>
          <w:w w:val="105"/>
          <w:szCs w:val="24"/>
        </w:rPr>
        <w:t>all</w:t>
      </w:r>
      <w:r w:rsidRPr="007853AA">
        <w:rPr>
          <w:rFonts w:ascii="Times New Roman" w:hAnsi="Times New Roman"/>
          <w:spacing w:val="-9"/>
          <w:w w:val="105"/>
          <w:szCs w:val="24"/>
        </w:rPr>
        <w:t xml:space="preserve"> </w:t>
      </w:r>
      <w:r w:rsidRPr="007853AA">
        <w:rPr>
          <w:rFonts w:ascii="Times New Roman" w:hAnsi="Times New Roman"/>
          <w:w w:val="105"/>
          <w:szCs w:val="24"/>
        </w:rPr>
        <w:t>occasions the</w:t>
      </w:r>
      <w:r w:rsidRPr="007853AA">
        <w:rPr>
          <w:rFonts w:ascii="Times New Roman" w:hAnsi="Times New Roman"/>
          <w:spacing w:val="-10"/>
          <w:w w:val="105"/>
          <w:szCs w:val="24"/>
        </w:rPr>
        <w:t xml:space="preserve"> </w:t>
      </w:r>
      <w:r w:rsidRPr="007853AA">
        <w:rPr>
          <w:rFonts w:ascii="Times New Roman" w:hAnsi="Times New Roman"/>
          <w:w w:val="105"/>
          <w:szCs w:val="24"/>
        </w:rPr>
        <w:t>observance of</w:t>
      </w:r>
      <w:r w:rsidRPr="007853AA">
        <w:rPr>
          <w:rFonts w:ascii="Times New Roman" w:hAnsi="Times New Roman"/>
          <w:spacing w:val="-9"/>
          <w:w w:val="105"/>
          <w:szCs w:val="24"/>
        </w:rPr>
        <w:t xml:space="preserve"> </w:t>
      </w:r>
      <w:r w:rsidRPr="007853AA">
        <w:rPr>
          <w:rFonts w:ascii="Times New Roman" w:hAnsi="Times New Roman"/>
          <w:w w:val="105"/>
          <w:szCs w:val="24"/>
        </w:rPr>
        <w:t>order</w:t>
      </w:r>
      <w:r w:rsidRPr="007853AA">
        <w:rPr>
          <w:rFonts w:ascii="Times New Roman" w:hAnsi="Times New Roman"/>
          <w:spacing w:val="-5"/>
          <w:w w:val="105"/>
          <w:szCs w:val="24"/>
        </w:rPr>
        <w:t xml:space="preserve"> </w:t>
      </w:r>
      <w:r w:rsidRPr="007853AA">
        <w:rPr>
          <w:rFonts w:ascii="Times New Roman" w:hAnsi="Times New Roman"/>
          <w:w w:val="105"/>
          <w:szCs w:val="24"/>
        </w:rPr>
        <w:t xml:space="preserve">and decorum among the </w:t>
      </w:r>
      <w:r w:rsidRPr="007853AA">
        <w:rPr>
          <w:rFonts w:ascii="Times New Roman" w:hAnsi="Times New Roman"/>
          <w:w w:val="105"/>
          <w:szCs w:val="24"/>
        </w:rPr>
        <w:tab/>
      </w:r>
      <w:r w:rsidRPr="007853AA">
        <w:rPr>
          <w:rFonts w:ascii="Times New Roman" w:hAnsi="Times New Roman"/>
          <w:w w:val="105"/>
          <w:szCs w:val="24"/>
        </w:rPr>
        <w:tab/>
        <w:t>members</w:t>
      </w:r>
      <w:r w:rsidR="00923525" w:rsidRPr="007853AA">
        <w:rPr>
          <w:rFonts w:ascii="Times New Roman" w:hAnsi="Times New Roman"/>
          <w:w w:val="105"/>
          <w:szCs w:val="24"/>
        </w:rPr>
        <w:t>;</w:t>
      </w:r>
    </w:p>
    <w:p w14:paraId="26147EAA" w14:textId="77777777" w:rsidR="00541DBE" w:rsidRPr="007853AA" w:rsidRDefault="00541DBE" w:rsidP="00541DBE">
      <w:pPr>
        <w:rPr>
          <w:rFonts w:ascii="Times New Roman" w:hAnsi="Times New Roman"/>
          <w:w w:val="105"/>
          <w:szCs w:val="24"/>
        </w:rPr>
      </w:pPr>
    </w:p>
    <w:p w14:paraId="616DB441" w14:textId="6F731712" w:rsidR="00541DBE" w:rsidRPr="007853AA" w:rsidRDefault="00541DBE" w:rsidP="00541DBE">
      <w:pPr>
        <w:rPr>
          <w:rFonts w:ascii="Times New Roman" w:hAnsi="Times New Roman"/>
          <w:w w:val="105"/>
          <w:szCs w:val="24"/>
        </w:rPr>
      </w:pPr>
      <w:r w:rsidRPr="007853AA">
        <w:rPr>
          <w:rFonts w:ascii="Times New Roman" w:hAnsi="Times New Roman"/>
          <w:w w:val="105"/>
          <w:szCs w:val="24"/>
        </w:rPr>
        <w:tab/>
      </w:r>
      <w:r w:rsidRPr="007853AA">
        <w:rPr>
          <w:rFonts w:ascii="Times New Roman" w:hAnsi="Times New Roman"/>
          <w:w w:val="105"/>
          <w:szCs w:val="24"/>
        </w:rPr>
        <w:tab/>
        <w:t xml:space="preserve">f)  </w:t>
      </w:r>
      <w:r w:rsidR="00923525" w:rsidRPr="007853AA">
        <w:rPr>
          <w:rFonts w:ascii="Times New Roman" w:hAnsi="Times New Roman"/>
          <w:w w:val="105"/>
          <w:szCs w:val="24"/>
        </w:rPr>
        <w:t>t</w:t>
      </w:r>
      <w:r w:rsidRPr="007853AA">
        <w:rPr>
          <w:rFonts w:ascii="Times New Roman" w:hAnsi="Times New Roman"/>
          <w:w w:val="105"/>
          <w:szCs w:val="24"/>
        </w:rPr>
        <w:t>o</w:t>
      </w:r>
      <w:r w:rsidRPr="007853AA">
        <w:rPr>
          <w:rFonts w:ascii="Times New Roman" w:hAnsi="Times New Roman"/>
          <w:spacing w:val="-6"/>
          <w:w w:val="105"/>
          <w:szCs w:val="24"/>
        </w:rPr>
        <w:t xml:space="preserve"> </w:t>
      </w:r>
      <w:r w:rsidRPr="007853AA">
        <w:rPr>
          <w:rFonts w:ascii="Times New Roman" w:hAnsi="Times New Roman"/>
          <w:w w:val="105"/>
          <w:szCs w:val="24"/>
        </w:rPr>
        <w:t>call</w:t>
      </w:r>
      <w:r w:rsidRPr="007853AA">
        <w:rPr>
          <w:rFonts w:ascii="Times New Roman" w:hAnsi="Times New Roman"/>
          <w:spacing w:val="-10"/>
          <w:w w:val="105"/>
          <w:szCs w:val="24"/>
        </w:rPr>
        <w:t xml:space="preserve"> </w:t>
      </w:r>
      <w:r w:rsidRPr="007853AA">
        <w:rPr>
          <w:rFonts w:ascii="Times New Roman" w:hAnsi="Times New Roman"/>
          <w:w w:val="105"/>
          <w:szCs w:val="24"/>
        </w:rPr>
        <w:t>by</w:t>
      </w:r>
      <w:r w:rsidRPr="007853AA">
        <w:rPr>
          <w:rFonts w:ascii="Times New Roman" w:hAnsi="Times New Roman"/>
          <w:spacing w:val="-7"/>
          <w:w w:val="105"/>
          <w:szCs w:val="24"/>
        </w:rPr>
        <w:t xml:space="preserve"> </w:t>
      </w:r>
      <w:r w:rsidRPr="007853AA">
        <w:rPr>
          <w:rFonts w:ascii="Times New Roman" w:hAnsi="Times New Roman"/>
          <w:w w:val="105"/>
          <w:szCs w:val="24"/>
        </w:rPr>
        <w:t>name</w:t>
      </w:r>
      <w:r w:rsidRPr="007853AA">
        <w:rPr>
          <w:rFonts w:ascii="Times New Roman" w:hAnsi="Times New Roman"/>
          <w:spacing w:val="-4"/>
          <w:w w:val="105"/>
          <w:szCs w:val="24"/>
        </w:rPr>
        <w:t xml:space="preserve"> </w:t>
      </w:r>
      <w:r w:rsidRPr="007853AA">
        <w:rPr>
          <w:rFonts w:ascii="Times New Roman" w:hAnsi="Times New Roman"/>
          <w:w w:val="105"/>
          <w:szCs w:val="24"/>
        </w:rPr>
        <w:t>any</w:t>
      </w:r>
      <w:r w:rsidRPr="007853AA">
        <w:rPr>
          <w:rFonts w:ascii="Times New Roman" w:hAnsi="Times New Roman"/>
          <w:spacing w:val="-5"/>
          <w:w w:val="105"/>
          <w:szCs w:val="24"/>
        </w:rPr>
        <w:t xml:space="preserve"> </w:t>
      </w:r>
      <w:r w:rsidRPr="007853AA">
        <w:rPr>
          <w:rFonts w:ascii="Times New Roman" w:hAnsi="Times New Roman"/>
          <w:w w:val="105"/>
          <w:szCs w:val="24"/>
        </w:rPr>
        <w:t>member persisting in</w:t>
      </w:r>
      <w:r w:rsidRPr="007853AA">
        <w:rPr>
          <w:rFonts w:ascii="Times New Roman" w:hAnsi="Times New Roman"/>
          <w:spacing w:val="-9"/>
          <w:w w:val="105"/>
          <w:szCs w:val="24"/>
        </w:rPr>
        <w:t xml:space="preserve"> </w:t>
      </w:r>
      <w:r w:rsidRPr="007853AA">
        <w:rPr>
          <w:rFonts w:ascii="Times New Roman" w:hAnsi="Times New Roman"/>
          <w:w w:val="105"/>
          <w:szCs w:val="24"/>
        </w:rPr>
        <w:t>breach of</w:t>
      </w:r>
      <w:r w:rsidRPr="007853AA">
        <w:rPr>
          <w:rFonts w:ascii="Times New Roman" w:hAnsi="Times New Roman"/>
          <w:spacing w:val="-6"/>
          <w:w w:val="105"/>
          <w:szCs w:val="24"/>
        </w:rPr>
        <w:t xml:space="preserve"> </w:t>
      </w:r>
      <w:r w:rsidRPr="007853AA">
        <w:rPr>
          <w:rFonts w:ascii="Times New Roman" w:hAnsi="Times New Roman"/>
          <w:w w:val="105"/>
          <w:szCs w:val="24"/>
        </w:rPr>
        <w:t>the</w:t>
      </w:r>
      <w:r w:rsidRPr="007853AA">
        <w:rPr>
          <w:rFonts w:ascii="Times New Roman" w:hAnsi="Times New Roman"/>
          <w:spacing w:val="-8"/>
          <w:w w:val="105"/>
          <w:szCs w:val="24"/>
        </w:rPr>
        <w:t xml:space="preserve"> </w:t>
      </w:r>
      <w:r w:rsidRPr="007853AA">
        <w:rPr>
          <w:rFonts w:ascii="Times New Roman" w:hAnsi="Times New Roman"/>
          <w:w w:val="105"/>
          <w:szCs w:val="24"/>
        </w:rPr>
        <w:t>rules</w:t>
      </w:r>
      <w:r w:rsidRPr="007853AA">
        <w:rPr>
          <w:rFonts w:ascii="Times New Roman" w:hAnsi="Times New Roman"/>
          <w:spacing w:val="-7"/>
          <w:w w:val="105"/>
          <w:szCs w:val="24"/>
        </w:rPr>
        <w:t xml:space="preserve"> </w:t>
      </w:r>
      <w:r w:rsidRPr="007853AA">
        <w:rPr>
          <w:rFonts w:ascii="Times New Roman" w:hAnsi="Times New Roman"/>
          <w:w w:val="105"/>
          <w:szCs w:val="24"/>
        </w:rPr>
        <w:t xml:space="preserve">of order of the </w:t>
      </w:r>
      <w:r w:rsidRPr="007853AA">
        <w:rPr>
          <w:rFonts w:ascii="Times New Roman" w:hAnsi="Times New Roman"/>
          <w:w w:val="105"/>
          <w:szCs w:val="24"/>
        </w:rPr>
        <w:tab/>
      </w:r>
      <w:r w:rsidRPr="007853AA">
        <w:rPr>
          <w:rFonts w:ascii="Times New Roman" w:hAnsi="Times New Roman"/>
          <w:w w:val="105"/>
          <w:szCs w:val="24"/>
        </w:rPr>
        <w:tab/>
      </w:r>
      <w:r w:rsidR="00923525" w:rsidRPr="007853AA">
        <w:rPr>
          <w:rFonts w:ascii="Times New Roman" w:hAnsi="Times New Roman"/>
          <w:w w:val="105"/>
          <w:szCs w:val="24"/>
        </w:rPr>
        <w:tab/>
      </w:r>
      <w:r w:rsidRPr="007853AA">
        <w:rPr>
          <w:rFonts w:ascii="Times New Roman" w:hAnsi="Times New Roman"/>
          <w:w w:val="105"/>
          <w:szCs w:val="24"/>
        </w:rPr>
        <w:t>Council, thereby ordering him/her to vacate the Council Chamber</w:t>
      </w:r>
      <w:bookmarkStart w:id="41" w:name="_TOC_250003"/>
      <w:bookmarkEnd w:id="41"/>
      <w:r w:rsidR="00923525" w:rsidRPr="007853AA">
        <w:rPr>
          <w:rFonts w:ascii="Times New Roman" w:hAnsi="Times New Roman"/>
          <w:w w:val="105"/>
          <w:szCs w:val="24"/>
        </w:rPr>
        <w:t>;</w:t>
      </w:r>
    </w:p>
    <w:p w14:paraId="1A32CFBB" w14:textId="77777777" w:rsidR="00923525" w:rsidRPr="007853AA" w:rsidRDefault="00923525" w:rsidP="00541DBE">
      <w:pPr>
        <w:rPr>
          <w:rFonts w:ascii="Times New Roman" w:hAnsi="Times New Roman"/>
          <w:w w:val="105"/>
          <w:szCs w:val="24"/>
        </w:rPr>
      </w:pPr>
    </w:p>
    <w:p w14:paraId="73876F10" w14:textId="58AD0240" w:rsidR="00541DBE" w:rsidRPr="007853AA" w:rsidRDefault="00541DBE" w:rsidP="00763FB5">
      <w:pPr>
        <w:pStyle w:val="BodyText"/>
        <w:spacing w:before="93" w:line="252" w:lineRule="auto"/>
        <w:ind w:left="377" w:right="141" w:hanging="6"/>
        <w:rPr>
          <w:rFonts w:ascii="Times New Roman" w:hAnsi="Times New Roman"/>
          <w:b w:val="0"/>
          <w:bCs/>
          <w:sz w:val="19"/>
        </w:rPr>
      </w:pPr>
      <w:r w:rsidRPr="007853AA">
        <w:rPr>
          <w:rFonts w:ascii="Times New Roman" w:hAnsi="Times New Roman"/>
          <w:b w:val="0"/>
          <w:bCs/>
          <w:spacing w:val="-17"/>
          <w:w w:val="105"/>
        </w:rPr>
        <w:tab/>
      </w:r>
      <w:r w:rsidRPr="007853AA">
        <w:rPr>
          <w:rFonts w:ascii="Times New Roman" w:hAnsi="Times New Roman"/>
          <w:b w:val="0"/>
          <w:bCs/>
          <w:spacing w:val="-17"/>
          <w:w w:val="105"/>
        </w:rPr>
        <w:tab/>
      </w:r>
      <w:r w:rsidRPr="007853AA">
        <w:rPr>
          <w:rFonts w:ascii="Times New Roman" w:hAnsi="Times New Roman"/>
          <w:b w:val="0"/>
          <w:bCs/>
          <w:spacing w:val="-17"/>
          <w:w w:val="105"/>
        </w:rPr>
        <w:tab/>
        <w:t xml:space="preserve">g)  </w:t>
      </w:r>
      <w:r w:rsidR="00923525" w:rsidRPr="007853AA">
        <w:rPr>
          <w:rFonts w:ascii="Times New Roman" w:hAnsi="Times New Roman"/>
          <w:b w:val="0"/>
          <w:bCs/>
          <w:spacing w:val="-17"/>
          <w:w w:val="105"/>
        </w:rPr>
        <w:t>t</w:t>
      </w:r>
      <w:r w:rsidRPr="007853AA">
        <w:rPr>
          <w:rFonts w:ascii="Times New Roman" w:hAnsi="Times New Roman"/>
          <w:b w:val="0"/>
          <w:bCs/>
          <w:spacing w:val="-17"/>
          <w:w w:val="105"/>
        </w:rPr>
        <w:t xml:space="preserve">o </w:t>
      </w:r>
      <w:r w:rsidRPr="007853AA">
        <w:rPr>
          <w:rFonts w:ascii="Times New Roman" w:hAnsi="Times New Roman"/>
          <w:b w:val="0"/>
          <w:bCs/>
          <w:w w:val="105"/>
        </w:rPr>
        <w:t>authenticate, by</w:t>
      </w:r>
      <w:r w:rsidRPr="007853AA">
        <w:rPr>
          <w:rFonts w:ascii="Times New Roman" w:hAnsi="Times New Roman"/>
          <w:b w:val="0"/>
          <w:bCs/>
          <w:spacing w:val="-17"/>
          <w:w w:val="105"/>
        </w:rPr>
        <w:t xml:space="preserve"> </w:t>
      </w:r>
      <w:r w:rsidRPr="007853AA">
        <w:rPr>
          <w:rFonts w:ascii="Times New Roman" w:hAnsi="Times New Roman"/>
          <w:b w:val="0"/>
          <w:bCs/>
          <w:w w:val="105"/>
        </w:rPr>
        <w:t>his/her</w:t>
      </w:r>
      <w:r w:rsidRPr="007853AA">
        <w:rPr>
          <w:rFonts w:ascii="Times New Roman" w:hAnsi="Times New Roman"/>
          <w:b w:val="0"/>
          <w:bCs/>
          <w:spacing w:val="-5"/>
          <w:w w:val="105"/>
        </w:rPr>
        <w:t xml:space="preserve"> </w:t>
      </w:r>
      <w:r w:rsidRPr="007853AA">
        <w:rPr>
          <w:rFonts w:ascii="Times New Roman" w:hAnsi="Times New Roman"/>
          <w:b w:val="0"/>
          <w:bCs/>
          <w:w w:val="105"/>
        </w:rPr>
        <w:t>signature when</w:t>
      </w:r>
      <w:r w:rsidRPr="007853AA">
        <w:rPr>
          <w:rFonts w:ascii="Times New Roman" w:hAnsi="Times New Roman"/>
          <w:b w:val="0"/>
          <w:bCs/>
          <w:spacing w:val="-7"/>
          <w:w w:val="105"/>
        </w:rPr>
        <w:t xml:space="preserve"> </w:t>
      </w:r>
      <w:r w:rsidRPr="007853AA">
        <w:rPr>
          <w:rFonts w:ascii="Times New Roman" w:hAnsi="Times New Roman"/>
          <w:b w:val="0"/>
          <w:bCs/>
          <w:w w:val="105"/>
        </w:rPr>
        <w:t>necessary,</w:t>
      </w:r>
      <w:r w:rsidRPr="007853AA">
        <w:rPr>
          <w:rFonts w:ascii="Times New Roman" w:hAnsi="Times New Roman"/>
          <w:b w:val="0"/>
          <w:bCs/>
          <w:spacing w:val="-4"/>
          <w:w w:val="105"/>
        </w:rPr>
        <w:t xml:space="preserve"> </w:t>
      </w:r>
      <w:r w:rsidRPr="007853AA">
        <w:rPr>
          <w:rFonts w:ascii="Times New Roman" w:hAnsi="Times New Roman"/>
          <w:b w:val="0"/>
          <w:bCs/>
          <w:w w:val="105"/>
        </w:rPr>
        <w:t>all</w:t>
      </w:r>
      <w:r w:rsidRPr="007853AA">
        <w:rPr>
          <w:rFonts w:ascii="Times New Roman" w:hAnsi="Times New Roman"/>
          <w:b w:val="0"/>
          <w:bCs/>
          <w:spacing w:val="-17"/>
          <w:w w:val="105"/>
        </w:rPr>
        <w:t xml:space="preserve"> </w:t>
      </w:r>
      <w:r w:rsidRPr="007853AA">
        <w:rPr>
          <w:rFonts w:ascii="Times New Roman" w:hAnsi="Times New Roman"/>
          <w:b w:val="0"/>
          <w:bCs/>
          <w:w w:val="105"/>
        </w:rPr>
        <w:t xml:space="preserve">bylaws, </w:t>
      </w:r>
      <w:r w:rsidR="009A2AF0" w:rsidRPr="007853AA">
        <w:rPr>
          <w:rFonts w:ascii="Times New Roman" w:hAnsi="Times New Roman"/>
          <w:b w:val="0"/>
          <w:bCs/>
          <w:w w:val="105"/>
        </w:rPr>
        <w:tab/>
      </w:r>
      <w:r w:rsidR="009A2AF0" w:rsidRPr="007853AA">
        <w:rPr>
          <w:rFonts w:ascii="Times New Roman" w:hAnsi="Times New Roman"/>
          <w:b w:val="0"/>
          <w:bCs/>
          <w:w w:val="105"/>
        </w:rPr>
        <w:tab/>
      </w:r>
      <w:r w:rsidR="009A2AF0" w:rsidRPr="007853AA">
        <w:rPr>
          <w:rFonts w:ascii="Times New Roman" w:hAnsi="Times New Roman"/>
          <w:b w:val="0"/>
          <w:bCs/>
          <w:w w:val="105"/>
        </w:rPr>
        <w:tab/>
      </w:r>
      <w:r w:rsidRPr="007853AA">
        <w:rPr>
          <w:rFonts w:ascii="Times New Roman" w:hAnsi="Times New Roman"/>
          <w:b w:val="0"/>
          <w:bCs/>
          <w:w w:val="105"/>
        </w:rPr>
        <w:t>resolutions and minutes of the Council</w:t>
      </w:r>
      <w:r w:rsidR="00923525" w:rsidRPr="007853AA">
        <w:rPr>
          <w:rFonts w:ascii="Times New Roman" w:hAnsi="Times New Roman"/>
          <w:b w:val="0"/>
          <w:bCs/>
          <w:w w:val="105"/>
        </w:rPr>
        <w:t>;</w:t>
      </w:r>
      <w:r w:rsidR="009A2AF0" w:rsidRPr="007853AA">
        <w:rPr>
          <w:rFonts w:ascii="Times New Roman" w:hAnsi="Times New Roman"/>
          <w:b w:val="0"/>
          <w:bCs/>
          <w:w w:val="105"/>
        </w:rPr>
        <w:t xml:space="preserve"> </w:t>
      </w:r>
      <w:r w:rsidR="002140C4" w:rsidRPr="007853AA">
        <w:rPr>
          <w:rFonts w:ascii="Times New Roman" w:hAnsi="Times New Roman"/>
          <w:b w:val="0"/>
          <w:bCs/>
          <w:w w:val="105"/>
        </w:rPr>
        <w:br/>
      </w:r>
      <w:r w:rsidR="002140C4" w:rsidRPr="007853AA">
        <w:rPr>
          <w:rFonts w:ascii="Times New Roman" w:hAnsi="Times New Roman"/>
          <w:b w:val="0"/>
          <w:bCs/>
          <w:w w:val="105"/>
        </w:rPr>
        <w:br/>
      </w:r>
      <w:r w:rsidR="009A2AF0" w:rsidRPr="007853AA">
        <w:rPr>
          <w:rFonts w:ascii="Times New Roman" w:hAnsi="Times New Roman"/>
          <w:b w:val="0"/>
          <w:bCs/>
          <w:w w:val="105"/>
        </w:rPr>
        <w:tab/>
      </w:r>
      <w:r w:rsidR="009A2AF0" w:rsidRPr="007853AA">
        <w:rPr>
          <w:rFonts w:ascii="Times New Roman" w:hAnsi="Times New Roman"/>
          <w:b w:val="0"/>
          <w:bCs/>
          <w:w w:val="105"/>
        </w:rPr>
        <w:tab/>
        <w:t xml:space="preserve">h) </w:t>
      </w:r>
      <w:r w:rsidR="00923525" w:rsidRPr="007853AA">
        <w:rPr>
          <w:rFonts w:ascii="Times New Roman" w:hAnsi="Times New Roman"/>
          <w:b w:val="0"/>
          <w:bCs/>
          <w:w w:val="105"/>
        </w:rPr>
        <w:t>t</w:t>
      </w:r>
      <w:r w:rsidRPr="007853AA">
        <w:rPr>
          <w:rFonts w:ascii="Times New Roman" w:hAnsi="Times New Roman"/>
          <w:b w:val="0"/>
          <w:bCs/>
          <w:w w:val="105"/>
        </w:rPr>
        <w:t>o</w:t>
      </w:r>
      <w:r w:rsidRPr="007853AA">
        <w:rPr>
          <w:rFonts w:ascii="Times New Roman" w:hAnsi="Times New Roman"/>
          <w:b w:val="0"/>
          <w:bCs/>
          <w:spacing w:val="-8"/>
          <w:w w:val="105"/>
        </w:rPr>
        <w:t xml:space="preserve"> </w:t>
      </w:r>
      <w:r w:rsidRPr="007853AA">
        <w:rPr>
          <w:rFonts w:ascii="Times New Roman" w:hAnsi="Times New Roman"/>
          <w:b w:val="0"/>
          <w:bCs/>
          <w:w w:val="105"/>
        </w:rPr>
        <w:t>inform</w:t>
      </w:r>
      <w:r w:rsidRPr="007853AA">
        <w:rPr>
          <w:rFonts w:ascii="Times New Roman" w:hAnsi="Times New Roman"/>
          <w:b w:val="0"/>
          <w:bCs/>
          <w:spacing w:val="-1"/>
          <w:w w:val="105"/>
        </w:rPr>
        <w:t xml:space="preserve"> </w:t>
      </w:r>
      <w:r w:rsidRPr="007853AA">
        <w:rPr>
          <w:rFonts w:ascii="Times New Roman" w:hAnsi="Times New Roman"/>
          <w:b w:val="0"/>
          <w:bCs/>
          <w:w w:val="105"/>
        </w:rPr>
        <w:t>the</w:t>
      </w:r>
      <w:r w:rsidRPr="007853AA">
        <w:rPr>
          <w:rFonts w:ascii="Times New Roman" w:hAnsi="Times New Roman"/>
          <w:b w:val="0"/>
          <w:bCs/>
          <w:spacing w:val="-5"/>
          <w:w w:val="105"/>
        </w:rPr>
        <w:t xml:space="preserve"> </w:t>
      </w:r>
      <w:r w:rsidRPr="007853AA">
        <w:rPr>
          <w:rFonts w:ascii="Times New Roman" w:hAnsi="Times New Roman"/>
          <w:b w:val="0"/>
          <w:bCs/>
          <w:w w:val="105"/>
        </w:rPr>
        <w:t>Council,</w:t>
      </w:r>
      <w:r w:rsidRPr="007853AA">
        <w:rPr>
          <w:rFonts w:ascii="Times New Roman" w:hAnsi="Times New Roman"/>
          <w:b w:val="0"/>
          <w:bCs/>
          <w:spacing w:val="-10"/>
          <w:w w:val="105"/>
        </w:rPr>
        <w:t xml:space="preserve"> </w:t>
      </w:r>
      <w:r w:rsidRPr="007853AA">
        <w:rPr>
          <w:rFonts w:ascii="Times New Roman" w:hAnsi="Times New Roman"/>
          <w:b w:val="0"/>
          <w:bCs/>
          <w:w w:val="105"/>
        </w:rPr>
        <w:t>when</w:t>
      </w:r>
      <w:r w:rsidRPr="007853AA">
        <w:rPr>
          <w:rFonts w:ascii="Times New Roman" w:hAnsi="Times New Roman"/>
          <w:b w:val="0"/>
          <w:bCs/>
          <w:spacing w:val="-1"/>
          <w:w w:val="105"/>
        </w:rPr>
        <w:t xml:space="preserve"> </w:t>
      </w:r>
      <w:r w:rsidRPr="007853AA">
        <w:rPr>
          <w:rFonts w:ascii="Times New Roman" w:hAnsi="Times New Roman"/>
          <w:b w:val="0"/>
          <w:bCs/>
          <w:w w:val="105"/>
        </w:rPr>
        <w:t>necessary or</w:t>
      </w:r>
      <w:r w:rsidRPr="007853AA">
        <w:rPr>
          <w:rFonts w:ascii="Times New Roman" w:hAnsi="Times New Roman"/>
          <w:b w:val="0"/>
          <w:bCs/>
          <w:spacing w:val="-9"/>
          <w:w w:val="105"/>
        </w:rPr>
        <w:t xml:space="preserve"> </w:t>
      </w:r>
      <w:r w:rsidRPr="007853AA">
        <w:rPr>
          <w:rFonts w:ascii="Times New Roman" w:hAnsi="Times New Roman"/>
          <w:b w:val="0"/>
          <w:bCs/>
          <w:w w:val="105"/>
        </w:rPr>
        <w:t>when referred to</w:t>
      </w:r>
      <w:r w:rsidRPr="007853AA">
        <w:rPr>
          <w:rFonts w:ascii="Times New Roman" w:hAnsi="Times New Roman"/>
          <w:b w:val="0"/>
          <w:bCs/>
          <w:spacing w:val="-11"/>
          <w:w w:val="105"/>
        </w:rPr>
        <w:t xml:space="preserve"> </w:t>
      </w:r>
      <w:r w:rsidRPr="007853AA">
        <w:rPr>
          <w:rFonts w:ascii="Times New Roman" w:hAnsi="Times New Roman"/>
          <w:b w:val="0"/>
          <w:bCs/>
          <w:w w:val="105"/>
        </w:rPr>
        <w:t xml:space="preserve">for that </w:t>
      </w:r>
      <w:r w:rsidR="009A2AF0" w:rsidRPr="007853AA">
        <w:rPr>
          <w:rFonts w:ascii="Times New Roman" w:hAnsi="Times New Roman"/>
          <w:b w:val="0"/>
          <w:bCs/>
          <w:w w:val="105"/>
        </w:rPr>
        <w:tab/>
      </w:r>
      <w:r w:rsidR="009A2AF0" w:rsidRPr="007853AA">
        <w:rPr>
          <w:rFonts w:ascii="Times New Roman" w:hAnsi="Times New Roman"/>
          <w:b w:val="0"/>
          <w:bCs/>
          <w:w w:val="105"/>
        </w:rPr>
        <w:tab/>
      </w:r>
      <w:r w:rsidR="009A2AF0" w:rsidRPr="007853AA">
        <w:rPr>
          <w:rFonts w:ascii="Times New Roman" w:hAnsi="Times New Roman"/>
          <w:b w:val="0"/>
          <w:bCs/>
          <w:w w:val="105"/>
        </w:rPr>
        <w:tab/>
      </w:r>
      <w:r w:rsidRPr="007853AA">
        <w:rPr>
          <w:rFonts w:ascii="Times New Roman" w:hAnsi="Times New Roman"/>
          <w:b w:val="0"/>
          <w:bCs/>
          <w:w w:val="105"/>
        </w:rPr>
        <w:t>purpose, on a point of order or usage</w:t>
      </w:r>
      <w:r w:rsidR="00923525" w:rsidRPr="007853AA">
        <w:rPr>
          <w:rFonts w:ascii="Times New Roman" w:hAnsi="Times New Roman"/>
          <w:b w:val="0"/>
          <w:bCs/>
          <w:w w:val="105"/>
        </w:rPr>
        <w:t>;</w:t>
      </w:r>
      <w:r w:rsidR="00763FB5" w:rsidRPr="007853AA">
        <w:rPr>
          <w:rFonts w:ascii="Times New Roman" w:hAnsi="Times New Roman"/>
          <w:b w:val="0"/>
          <w:bCs/>
          <w:w w:val="105"/>
        </w:rPr>
        <w:t xml:space="preserve"> </w:t>
      </w:r>
      <w:r w:rsidR="00763FB5" w:rsidRPr="007853AA">
        <w:rPr>
          <w:rFonts w:ascii="Times New Roman" w:hAnsi="Times New Roman"/>
          <w:b w:val="0"/>
          <w:bCs/>
          <w:w w:val="105"/>
        </w:rPr>
        <w:br/>
      </w:r>
    </w:p>
    <w:p w14:paraId="2DBCA6E2" w14:textId="0F17A12C" w:rsidR="00541DBE" w:rsidRPr="007853AA" w:rsidRDefault="009A2AF0" w:rsidP="00541DBE">
      <w:pPr>
        <w:pStyle w:val="BodyText"/>
        <w:spacing w:line="254" w:lineRule="auto"/>
        <w:ind w:left="372" w:right="141" w:hanging="1"/>
        <w:rPr>
          <w:rFonts w:ascii="Times New Roman" w:hAnsi="Times New Roman"/>
          <w:b w:val="0"/>
          <w:bCs/>
        </w:rPr>
      </w:pPr>
      <w:r w:rsidRPr="007853AA">
        <w:rPr>
          <w:rFonts w:ascii="Times New Roman" w:hAnsi="Times New Roman"/>
          <w:b w:val="0"/>
          <w:bCs/>
          <w:w w:val="105"/>
        </w:rPr>
        <w:tab/>
      </w:r>
      <w:r w:rsidRPr="007853AA">
        <w:rPr>
          <w:rFonts w:ascii="Times New Roman" w:hAnsi="Times New Roman"/>
          <w:b w:val="0"/>
          <w:bCs/>
          <w:w w:val="105"/>
        </w:rPr>
        <w:tab/>
      </w:r>
      <w:r w:rsidRPr="007853AA">
        <w:rPr>
          <w:rFonts w:ascii="Times New Roman" w:hAnsi="Times New Roman"/>
          <w:b w:val="0"/>
          <w:bCs/>
          <w:w w:val="105"/>
        </w:rPr>
        <w:tab/>
        <w:t xml:space="preserve">i)  </w:t>
      </w:r>
      <w:r w:rsidR="00923525" w:rsidRPr="007853AA">
        <w:rPr>
          <w:rFonts w:ascii="Times New Roman" w:hAnsi="Times New Roman"/>
          <w:b w:val="0"/>
          <w:bCs/>
          <w:w w:val="105"/>
        </w:rPr>
        <w:t>t</w:t>
      </w:r>
      <w:r w:rsidR="00541DBE" w:rsidRPr="007853AA">
        <w:rPr>
          <w:rFonts w:ascii="Times New Roman" w:hAnsi="Times New Roman"/>
          <w:b w:val="0"/>
          <w:bCs/>
          <w:w w:val="105"/>
        </w:rPr>
        <w:t>o</w:t>
      </w:r>
      <w:r w:rsidR="00541DBE" w:rsidRPr="007853AA">
        <w:rPr>
          <w:rFonts w:ascii="Times New Roman" w:hAnsi="Times New Roman"/>
          <w:b w:val="0"/>
          <w:bCs/>
          <w:spacing w:val="-6"/>
          <w:w w:val="105"/>
        </w:rPr>
        <w:t xml:space="preserve"> </w:t>
      </w:r>
      <w:r w:rsidR="00541DBE" w:rsidRPr="007853AA">
        <w:rPr>
          <w:rFonts w:ascii="Times New Roman" w:hAnsi="Times New Roman"/>
          <w:b w:val="0"/>
          <w:bCs/>
          <w:w w:val="105"/>
        </w:rPr>
        <w:t>represent and</w:t>
      </w:r>
      <w:r w:rsidR="00541DBE" w:rsidRPr="007853AA">
        <w:rPr>
          <w:rFonts w:ascii="Times New Roman" w:hAnsi="Times New Roman"/>
          <w:b w:val="0"/>
          <w:bCs/>
          <w:spacing w:val="-9"/>
          <w:w w:val="105"/>
        </w:rPr>
        <w:t xml:space="preserve"> </w:t>
      </w:r>
      <w:r w:rsidR="00541DBE" w:rsidRPr="007853AA">
        <w:rPr>
          <w:rFonts w:ascii="Times New Roman" w:hAnsi="Times New Roman"/>
          <w:b w:val="0"/>
          <w:bCs/>
          <w:w w:val="105"/>
        </w:rPr>
        <w:t>support</w:t>
      </w:r>
      <w:r w:rsidR="00541DBE" w:rsidRPr="007853AA">
        <w:rPr>
          <w:rFonts w:ascii="Times New Roman" w:hAnsi="Times New Roman"/>
          <w:b w:val="0"/>
          <w:bCs/>
          <w:spacing w:val="-2"/>
          <w:w w:val="105"/>
        </w:rPr>
        <w:t xml:space="preserve"> </w:t>
      </w:r>
      <w:r w:rsidR="00541DBE" w:rsidRPr="007853AA">
        <w:rPr>
          <w:rFonts w:ascii="Times New Roman" w:hAnsi="Times New Roman"/>
          <w:b w:val="0"/>
          <w:bCs/>
          <w:w w:val="105"/>
        </w:rPr>
        <w:t>the</w:t>
      </w:r>
      <w:r w:rsidR="00541DBE" w:rsidRPr="007853AA">
        <w:rPr>
          <w:rFonts w:ascii="Times New Roman" w:hAnsi="Times New Roman"/>
          <w:b w:val="0"/>
          <w:bCs/>
          <w:spacing w:val="-9"/>
          <w:w w:val="105"/>
        </w:rPr>
        <w:t xml:space="preserve"> </w:t>
      </w:r>
      <w:r w:rsidR="00541DBE" w:rsidRPr="007853AA">
        <w:rPr>
          <w:rFonts w:ascii="Times New Roman" w:hAnsi="Times New Roman"/>
          <w:b w:val="0"/>
          <w:bCs/>
          <w:w w:val="105"/>
        </w:rPr>
        <w:t>Council,</w:t>
      </w:r>
      <w:r w:rsidR="00541DBE" w:rsidRPr="007853AA">
        <w:rPr>
          <w:rFonts w:ascii="Times New Roman" w:hAnsi="Times New Roman"/>
          <w:b w:val="0"/>
          <w:bCs/>
          <w:spacing w:val="-1"/>
          <w:w w:val="105"/>
        </w:rPr>
        <w:t xml:space="preserve"> </w:t>
      </w:r>
      <w:r w:rsidR="00541DBE" w:rsidRPr="007853AA">
        <w:rPr>
          <w:rFonts w:ascii="Times New Roman" w:hAnsi="Times New Roman"/>
          <w:b w:val="0"/>
          <w:bCs/>
          <w:w w:val="105"/>
        </w:rPr>
        <w:t>declaring its</w:t>
      </w:r>
      <w:r w:rsidR="00541DBE" w:rsidRPr="007853AA">
        <w:rPr>
          <w:rFonts w:ascii="Times New Roman" w:hAnsi="Times New Roman"/>
          <w:b w:val="0"/>
          <w:bCs/>
          <w:spacing w:val="-10"/>
          <w:w w:val="105"/>
        </w:rPr>
        <w:t xml:space="preserve"> </w:t>
      </w:r>
      <w:r w:rsidR="00541DBE" w:rsidRPr="007853AA">
        <w:rPr>
          <w:rFonts w:ascii="Times New Roman" w:hAnsi="Times New Roman"/>
          <w:b w:val="0"/>
          <w:bCs/>
          <w:w w:val="105"/>
        </w:rPr>
        <w:t>will</w:t>
      </w:r>
      <w:r w:rsidR="00541DBE" w:rsidRPr="007853AA">
        <w:rPr>
          <w:rFonts w:ascii="Times New Roman" w:hAnsi="Times New Roman"/>
          <w:b w:val="0"/>
          <w:bCs/>
          <w:spacing w:val="-11"/>
          <w:w w:val="105"/>
        </w:rPr>
        <w:t xml:space="preserve"> </w:t>
      </w:r>
      <w:r w:rsidR="00541DBE" w:rsidRPr="007853AA">
        <w:rPr>
          <w:rFonts w:ascii="Times New Roman" w:hAnsi="Times New Roman"/>
          <w:b w:val="0"/>
          <w:bCs/>
          <w:w w:val="105"/>
        </w:rPr>
        <w:t xml:space="preserve">and implicitly </w:t>
      </w:r>
      <w:r w:rsidRPr="007853AA">
        <w:rPr>
          <w:rFonts w:ascii="Times New Roman" w:hAnsi="Times New Roman"/>
          <w:b w:val="0"/>
          <w:bCs/>
          <w:w w:val="105"/>
        </w:rPr>
        <w:tab/>
      </w:r>
      <w:r w:rsidRPr="007853AA">
        <w:rPr>
          <w:rFonts w:ascii="Times New Roman" w:hAnsi="Times New Roman"/>
          <w:b w:val="0"/>
          <w:bCs/>
          <w:w w:val="105"/>
        </w:rPr>
        <w:tab/>
      </w:r>
      <w:r w:rsidR="00541DBE" w:rsidRPr="007853AA">
        <w:rPr>
          <w:rFonts w:ascii="Times New Roman" w:hAnsi="Times New Roman"/>
          <w:b w:val="0"/>
          <w:bCs/>
          <w:w w:val="105"/>
        </w:rPr>
        <w:t>obeying its decisions in all things</w:t>
      </w:r>
      <w:r w:rsidR="00923525" w:rsidRPr="007853AA">
        <w:rPr>
          <w:rFonts w:ascii="Times New Roman" w:hAnsi="Times New Roman"/>
          <w:b w:val="0"/>
          <w:bCs/>
          <w:w w:val="105"/>
        </w:rPr>
        <w:t>;</w:t>
      </w:r>
    </w:p>
    <w:p w14:paraId="395AFF7F" w14:textId="77777777" w:rsidR="00541DBE" w:rsidRPr="007853AA" w:rsidRDefault="00541DBE" w:rsidP="00541DBE">
      <w:pPr>
        <w:pStyle w:val="BodyText"/>
        <w:spacing w:before="10"/>
        <w:rPr>
          <w:rFonts w:ascii="Times New Roman" w:hAnsi="Times New Roman"/>
          <w:b w:val="0"/>
          <w:bCs/>
          <w:sz w:val="19"/>
        </w:rPr>
      </w:pPr>
    </w:p>
    <w:p w14:paraId="2798AFF2" w14:textId="14A47492" w:rsidR="00541DBE" w:rsidRPr="007853AA" w:rsidRDefault="009A2AF0" w:rsidP="00763FB5">
      <w:pPr>
        <w:pStyle w:val="BodyText"/>
        <w:spacing w:line="254" w:lineRule="auto"/>
        <w:ind w:left="378" w:right="141" w:hanging="1"/>
        <w:rPr>
          <w:rFonts w:ascii="Times New Roman" w:hAnsi="Times New Roman"/>
          <w:b w:val="0"/>
          <w:bCs/>
        </w:rPr>
      </w:pPr>
      <w:r w:rsidRPr="007853AA">
        <w:rPr>
          <w:rFonts w:ascii="Times New Roman" w:hAnsi="Times New Roman"/>
          <w:b w:val="0"/>
          <w:bCs/>
          <w:w w:val="105"/>
        </w:rPr>
        <w:lastRenderedPageBreak/>
        <w:tab/>
      </w:r>
      <w:r w:rsidRPr="007853AA">
        <w:rPr>
          <w:rFonts w:ascii="Times New Roman" w:hAnsi="Times New Roman"/>
          <w:b w:val="0"/>
          <w:bCs/>
          <w:w w:val="105"/>
        </w:rPr>
        <w:tab/>
      </w:r>
      <w:r w:rsidRPr="007853AA">
        <w:rPr>
          <w:rFonts w:ascii="Times New Roman" w:hAnsi="Times New Roman"/>
          <w:b w:val="0"/>
          <w:bCs/>
          <w:w w:val="105"/>
        </w:rPr>
        <w:tab/>
        <w:t xml:space="preserve">j)  </w:t>
      </w:r>
      <w:r w:rsidR="00923525" w:rsidRPr="007853AA">
        <w:rPr>
          <w:rFonts w:ascii="Times New Roman" w:hAnsi="Times New Roman"/>
          <w:b w:val="0"/>
          <w:bCs/>
          <w:w w:val="105"/>
        </w:rPr>
        <w:t>t</w:t>
      </w:r>
      <w:r w:rsidR="00541DBE" w:rsidRPr="007853AA">
        <w:rPr>
          <w:rFonts w:ascii="Times New Roman" w:hAnsi="Times New Roman"/>
          <w:b w:val="0"/>
          <w:bCs/>
          <w:w w:val="105"/>
        </w:rPr>
        <w:t>o</w:t>
      </w:r>
      <w:r w:rsidR="00541DBE" w:rsidRPr="007853AA">
        <w:rPr>
          <w:rFonts w:ascii="Times New Roman" w:hAnsi="Times New Roman"/>
          <w:b w:val="0"/>
          <w:bCs/>
          <w:spacing w:val="-7"/>
          <w:w w:val="105"/>
        </w:rPr>
        <w:t xml:space="preserve"> </w:t>
      </w:r>
      <w:r w:rsidR="00541DBE" w:rsidRPr="007853AA">
        <w:rPr>
          <w:rFonts w:ascii="Times New Roman" w:hAnsi="Times New Roman"/>
          <w:b w:val="0"/>
          <w:bCs/>
          <w:w w:val="105"/>
        </w:rPr>
        <w:t>ensure</w:t>
      </w:r>
      <w:r w:rsidR="00541DBE" w:rsidRPr="007853AA">
        <w:rPr>
          <w:rFonts w:ascii="Times New Roman" w:hAnsi="Times New Roman"/>
          <w:b w:val="0"/>
          <w:bCs/>
          <w:spacing w:val="-3"/>
          <w:w w:val="105"/>
        </w:rPr>
        <w:t xml:space="preserve"> </w:t>
      </w:r>
      <w:r w:rsidR="00541DBE" w:rsidRPr="007853AA">
        <w:rPr>
          <w:rFonts w:ascii="Times New Roman" w:hAnsi="Times New Roman"/>
          <w:b w:val="0"/>
          <w:bCs/>
          <w:w w:val="105"/>
        </w:rPr>
        <w:t>that</w:t>
      </w:r>
      <w:r w:rsidR="00541DBE" w:rsidRPr="007853AA">
        <w:rPr>
          <w:rFonts w:ascii="Times New Roman" w:hAnsi="Times New Roman"/>
          <w:b w:val="0"/>
          <w:bCs/>
          <w:spacing w:val="-10"/>
          <w:w w:val="105"/>
        </w:rPr>
        <w:t xml:space="preserve"> </w:t>
      </w:r>
      <w:r w:rsidR="00541DBE" w:rsidRPr="007853AA">
        <w:rPr>
          <w:rFonts w:ascii="Times New Roman" w:hAnsi="Times New Roman"/>
          <w:b w:val="0"/>
          <w:bCs/>
          <w:w w:val="105"/>
        </w:rPr>
        <w:t>the</w:t>
      </w:r>
      <w:r w:rsidR="00541DBE" w:rsidRPr="007853AA">
        <w:rPr>
          <w:rFonts w:ascii="Times New Roman" w:hAnsi="Times New Roman"/>
          <w:b w:val="0"/>
          <w:bCs/>
          <w:spacing w:val="-8"/>
          <w:w w:val="105"/>
        </w:rPr>
        <w:t xml:space="preserve"> </w:t>
      </w:r>
      <w:r w:rsidR="00541DBE" w:rsidRPr="007853AA">
        <w:rPr>
          <w:rFonts w:ascii="Times New Roman" w:hAnsi="Times New Roman"/>
          <w:b w:val="0"/>
          <w:bCs/>
          <w:w w:val="105"/>
        </w:rPr>
        <w:t>decisions of</w:t>
      </w:r>
      <w:r w:rsidR="00541DBE" w:rsidRPr="007853AA">
        <w:rPr>
          <w:rFonts w:ascii="Times New Roman" w:hAnsi="Times New Roman"/>
          <w:b w:val="0"/>
          <w:bCs/>
          <w:spacing w:val="-11"/>
          <w:w w:val="105"/>
        </w:rPr>
        <w:t xml:space="preserve"> </w:t>
      </w:r>
      <w:r w:rsidR="00541DBE" w:rsidRPr="007853AA">
        <w:rPr>
          <w:rFonts w:ascii="Times New Roman" w:hAnsi="Times New Roman"/>
          <w:b w:val="0"/>
          <w:bCs/>
          <w:w w:val="105"/>
        </w:rPr>
        <w:t>Council</w:t>
      </w:r>
      <w:r w:rsidR="00541DBE" w:rsidRPr="007853AA">
        <w:rPr>
          <w:rFonts w:ascii="Times New Roman" w:hAnsi="Times New Roman"/>
          <w:b w:val="0"/>
          <w:bCs/>
          <w:spacing w:val="-1"/>
          <w:w w:val="105"/>
        </w:rPr>
        <w:t xml:space="preserve"> </w:t>
      </w:r>
      <w:r w:rsidR="00541DBE" w:rsidRPr="007853AA">
        <w:rPr>
          <w:rFonts w:ascii="Times New Roman" w:hAnsi="Times New Roman"/>
          <w:b w:val="0"/>
          <w:bCs/>
          <w:w w:val="105"/>
        </w:rPr>
        <w:t>are</w:t>
      </w:r>
      <w:r w:rsidR="00541DBE" w:rsidRPr="007853AA">
        <w:rPr>
          <w:rFonts w:ascii="Times New Roman" w:hAnsi="Times New Roman"/>
          <w:b w:val="0"/>
          <w:bCs/>
          <w:spacing w:val="-4"/>
          <w:w w:val="105"/>
        </w:rPr>
        <w:t xml:space="preserve"> </w:t>
      </w:r>
      <w:r w:rsidR="00541DBE" w:rsidRPr="007853AA">
        <w:rPr>
          <w:rFonts w:ascii="Times New Roman" w:hAnsi="Times New Roman"/>
          <w:b w:val="0"/>
          <w:bCs/>
          <w:w w:val="105"/>
        </w:rPr>
        <w:t>in</w:t>
      </w:r>
      <w:r w:rsidR="00541DBE" w:rsidRPr="007853AA">
        <w:rPr>
          <w:rFonts w:ascii="Times New Roman" w:hAnsi="Times New Roman"/>
          <w:b w:val="0"/>
          <w:bCs/>
          <w:spacing w:val="-14"/>
          <w:w w:val="105"/>
        </w:rPr>
        <w:t xml:space="preserve"> </w:t>
      </w:r>
      <w:r w:rsidR="00541DBE" w:rsidRPr="007853AA">
        <w:rPr>
          <w:rFonts w:ascii="Times New Roman" w:hAnsi="Times New Roman"/>
          <w:b w:val="0"/>
          <w:bCs/>
          <w:w w:val="105"/>
        </w:rPr>
        <w:t>conformity with</w:t>
      </w:r>
      <w:r w:rsidR="00541DBE" w:rsidRPr="007853AA">
        <w:rPr>
          <w:rFonts w:ascii="Times New Roman" w:hAnsi="Times New Roman"/>
          <w:b w:val="0"/>
          <w:bCs/>
          <w:spacing w:val="-9"/>
          <w:w w:val="105"/>
        </w:rPr>
        <w:t xml:space="preserve"> </w:t>
      </w:r>
      <w:r w:rsidR="00541DBE" w:rsidRPr="007853AA">
        <w:rPr>
          <w:rFonts w:ascii="Times New Roman" w:hAnsi="Times New Roman"/>
          <w:b w:val="0"/>
          <w:bCs/>
          <w:w w:val="105"/>
        </w:rPr>
        <w:t xml:space="preserve">the laws </w:t>
      </w:r>
      <w:r w:rsidRPr="007853AA">
        <w:rPr>
          <w:rFonts w:ascii="Times New Roman" w:hAnsi="Times New Roman"/>
          <w:b w:val="0"/>
          <w:bCs/>
          <w:w w:val="105"/>
        </w:rPr>
        <w:tab/>
      </w:r>
      <w:r w:rsidRPr="007853AA">
        <w:rPr>
          <w:rFonts w:ascii="Times New Roman" w:hAnsi="Times New Roman"/>
          <w:b w:val="0"/>
          <w:bCs/>
          <w:w w:val="105"/>
        </w:rPr>
        <w:tab/>
      </w:r>
      <w:r w:rsidR="00541DBE" w:rsidRPr="007853AA">
        <w:rPr>
          <w:rFonts w:ascii="Times New Roman" w:hAnsi="Times New Roman"/>
          <w:b w:val="0"/>
          <w:bCs/>
          <w:w w:val="105"/>
        </w:rPr>
        <w:t>and bylaws governing the activities of the Council</w:t>
      </w:r>
      <w:r w:rsidR="00923525" w:rsidRPr="007853AA">
        <w:rPr>
          <w:rFonts w:ascii="Times New Roman" w:hAnsi="Times New Roman"/>
          <w:b w:val="0"/>
          <w:bCs/>
          <w:w w:val="105"/>
        </w:rPr>
        <w:t>;</w:t>
      </w:r>
      <w:r w:rsidR="00763FB5" w:rsidRPr="007853AA">
        <w:rPr>
          <w:rFonts w:ascii="Times New Roman" w:hAnsi="Times New Roman"/>
          <w:b w:val="0"/>
          <w:bCs/>
          <w:w w:val="105"/>
        </w:rPr>
        <w:t xml:space="preserve"> </w:t>
      </w:r>
      <w:r w:rsidR="00763FB5" w:rsidRPr="007853AA">
        <w:rPr>
          <w:rFonts w:ascii="Times New Roman" w:hAnsi="Times New Roman"/>
          <w:b w:val="0"/>
          <w:bCs/>
          <w:w w:val="105"/>
        </w:rPr>
        <w:br/>
      </w:r>
      <w:r w:rsidR="00763FB5" w:rsidRPr="007853AA">
        <w:rPr>
          <w:rFonts w:ascii="Times New Roman" w:hAnsi="Times New Roman"/>
          <w:b w:val="0"/>
          <w:bCs/>
          <w:w w:val="105"/>
        </w:rPr>
        <w:br/>
      </w:r>
      <w:r w:rsidRPr="007853AA">
        <w:rPr>
          <w:rFonts w:ascii="Times New Roman" w:hAnsi="Times New Roman"/>
          <w:b w:val="0"/>
          <w:bCs/>
          <w:w w:val="105"/>
        </w:rPr>
        <w:tab/>
      </w:r>
      <w:r w:rsidRPr="007853AA">
        <w:rPr>
          <w:rFonts w:ascii="Times New Roman" w:hAnsi="Times New Roman"/>
          <w:b w:val="0"/>
          <w:bCs/>
          <w:w w:val="105"/>
        </w:rPr>
        <w:tab/>
        <w:t xml:space="preserve">k)  </w:t>
      </w:r>
      <w:r w:rsidR="00923525" w:rsidRPr="007853AA">
        <w:rPr>
          <w:rFonts w:ascii="Times New Roman" w:hAnsi="Times New Roman"/>
          <w:b w:val="0"/>
          <w:bCs/>
          <w:w w:val="105"/>
        </w:rPr>
        <w:t>t</w:t>
      </w:r>
      <w:r w:rsidR="00541DBE" w:rsidRPr="007853AA">
        <w:rPr>
          <w:rFonts w:ascii="Times New Roman" w:hAnsi="Times New Roman"/>
          <w:b w:val="0"/>
          <w:bCs/>
          <w:w w:val="105"/>
        </w:rPr>
        <w:t>o</w:t>
      </w:r>
      <w:r w:rsidR="00541DBE" w:rsidRPr="007853AA">
        <w:rPr>
          <w:rFonts w:ascii="Times New Roman" w:hAnsi="Times New Roman"/>
          <w:b w:val="0"/>
          <w:bCs/>
          <w:spacing w:val="-7"/>
          <w:w w:val="105"/>
        </w:rPr>
        <w:t xml:space="preserve"> </w:t>
      </w:r>
      <w:r w:rsidR="00541DBE" w:rsidRPr="007853AA">
        <w:rPr>
          <w:rFonts w:ascii="Times New Roman" w:hAnsi="Times New Roman"/>
          <w:b w:val="0"/>
          <w:bCs/>
          <w:w w:val="105"/>
        </w:rPr>
        <w:t>terminate</w:t>
      </w:r>
      <w:r w:rsidR="00541DBE" w:rsidRPr="007853AA">
        <w:rPr>
          <w:rFonts w:ascii="Times New Roman" w:hAnsi="Times New Roman"/>
          <w:b w:val="0"/>
          <w:bCs/>
          <w:spacing w:val="1"/>
          <w:w w:val="105"/>
        </w:rPr>
        <w:t xml:space="preserve"> </w:t>
      </w:r>
      <w:r w:rsidR="00541DBE" w:rsidRPr="007853AA">
        <w:rPr>
          <w:rFonts w:ascii="Times New Roman" w:hAnsi="Times New Roman"/>
          <w:b w:val="0"/>
          <w:bCs/>
          <w:w w:val="105"/>
        </w:rPr>
        <w:t>the</w:t>
      </w:r>
      <w:r w:rsidR="00541DBE" w:rsidRPr="007853AA">
        <w:rPr>
          <w:rFonts w:ascii="Times New Roman" w:hAnsi="Times New Roman"/>
          <w:b w:val="0"/>
          <w:bCs/>
          <w:spacing w:val="-9"/>
          <w:w w:val="105"/>
        </w:rPr>
        <w:t xml:space="preserve"> </w:t>
      </w:r>
      <w:r w:rsidR="00541DBE" w:rsidRPr="007853AA">
        <w:rPr>
          <w:rFonts w:ascii="Times New Roman" w:hAnsi="Times New Roman"/>
          <w:b w:val="0"/>
          <w:bCs/>
          <w:w w:val="105"/>
        </w:rPr>
        <w:t>meeting when</w:t>
      </w:r>
      <w:r w:rsidR="00541DBE" w:rsidRPr="007853AA">
        <w:rPr>
          <w:rFonts w:ascii="Times New Roman" w:hAnsi="Times New Roman"/>
          <w:b w:val="0"/>
          <w:bCs/>
          <w:spacing w:val="-3"/>
          <w:w w:val="105"/>
        </w:rPr>
        <w:t xml:space="preserve"> </w:t>
      </w:r>
      <w:r w:rsidR="00541DBE" w:rsidRPr="007853AA">
        <w:rPr>
          <w:rFonts w:ascii="Times New Roman" w:hAnsi="Times New Roman"/>
          <w:b w:val="0"/>
          <w:bCs/>
          <w:w w:val="105"/>
        </w:rPr>
        <w:t>the</w:t>
      </w:r>
      <w:r w:rsidR="00541DBE" w:rsidRPr="007853AA">
        <w:rPr>
          <w:rFonts w:ascii="Times New Roman" w:hAnsi="Times New Roman"/>
          <w:b w:val="0"/>
          <w:bCs/>
          <w:spacing w:val="-6"/>
          <w:w w:val="105"/>
        </w:rPr>
        <w:t xml:space="preserve"> </w:t>
      </w:r>
      <w:r w:rsidR="00541DBE" w:rsidRPr="007853AA">
        <w:rPr>
          <w:rFonts w:ascii="Times New Roman" w:hAnsi="Times New Roman"/>
          <w:b w:val="0"/>
          <w:bCs/>
          <w:w w:val="105"/>
        </w:rPr>
        <w:t>business</w:t>
      </w:r>
      <w:r w:rsidR="00541DBE" w:rsidRPr="007853AA">
        <w:rPr>
          <w:rFonts w:ascii="Times New Roman" w:hAnsi="Times New Roman"/>
          <w:b w:val="0"/>
          <w:bCs/>
          <w:spacing w:val="3"/>
          <w:w w:val="105"/>
        </w:rPr>
        <w:t xml:space="preserve"> </w:t>
      </w:r>
      <w:r w:rsidR="00541DBE" w:rsidRPr="007853AA">
        <w:rPr>
          <w:rFonts w:ascii="Times New Roman" w:hAnsi="Times New Roman"/>
          <w:b w:val="0"/>
          <w:bCs/>
          <w:w w:val="105"/>
        </w:rPr>
        <w:t>is</w:t>
      </w:r>
      <w:r w:rsidR="00541DBE" w:rsidRPr="007853AA">
        <w:rPr>
          <w:rFonts w:ascii="Times New Roman" w:hAnsi="Times New Roman"/>
          <w:b w:val="0"/>
          <w:bCs/>
          <w:spacing w:val="-10"/>
          <w:w w:val="105"/>
        </w:rPr>
        <w:t xml:space="preserve"> </w:t>
      </w:r>
      <w:r w:rsidR="00541DBE" w:rsidRPr="007853AA">
        <w:rPr>
          <w:rFonts w:ascii="Times New Roman" w:hAnsi="Times New Roman"/>
          <w:b w:val="0"/>
          <w:bCs/>
          <w:spacing w:val="-2"/>
          <w:w w:val="105"/>
        </w:rPr>
        <w:t>concluded</w:t>
      </w:r>
      <w:r w:rsidR="00923525" w:rsidRPr="007853AA">
        <w:rPr>
          <w:rFonts w:ascii="Times New Roman" w:hAnsi="Times New Roman"/>
          <w:b w:val="0"/>
          <w:bCs/>
          <w:spacing w:val="-2"/>
          <w:w w:val="105"/>
        </w:rPr>
        <w:t>; and</w:t>
      </w:r>
      <w:r w:rsidR="00763FB5" w:rsidRPr="007853AA">
        <w:rPr>
          <w:rFonts w:ascii="Times New Roman" w:hAnsi="Times New Roman"/>
          <w:b w:val="0"/>
          <w:bCs/>
          <w:spacing w:val="-2"/>
          <w:w w:val="105"/>
        </w:rPr>
        <w:br/>
      </w:r>
    </w:p>
    <w:p w14:paraId="563088CB" w14:textId="791A6F7D" w:rsidR="00DA058B" w:rsidRPr="007853AA" w:rsidRDefault="009A2AF0" w:rsidP="00CD5E53">
      <w:pPr>
        <w:rPr>
          <w:rFonts w:ascii="Times New Roman" w:hAnsi="Times New Roman"/>
          <w:bCs/>
          <w:w w:val="105"/>
          <w:szCs w:val="24"/>
        </w:rPr>
      </w:pPr>
      <w:r w:rsidRPr="007853AA">
        <w:rPr>
          <w:rFonts w:ascii="Times New Roman" w:hAnsi="Times New Roman"/>
          <w:bCs/>
          <w:w w:val="105"/>
        </w:rPr>
        <w:tab/>
      </w:r>
      <w:r w:rsidRPr="007853AA">
        <w:rPr>
          <w:rFonts w:ascii="Times New Roman" w:hAnsi="Times New Roman"/>
          <w:bCs/>
          <w:w w:val="105"/>
        </w:rPr>
        <w:tab/>
        <w:t xml:space="preserve">l)  </w:t>
      </w:r>
      <w:r w:rsidR="00923525" w:rsidRPr="007853AA">
        <w:rPr>
          <w:rFonts w:ascii="Times New Roman" w:hAnsi="Times New Roman"/>
          <w:bCs/>
          <w:w w:val="105"/>
        </w:rPr>
        <w:t>t</w:t>
      </w:r>
      <w:r w:rsidR="00541DBE" w:rsidRPr="007853AA">
        <w:rPr>
          <w:rFonts w:ascii="Times New Roman" w:hAnsi="Times New Roman"/>
          <w:bCs/>
          <w:w w:val="105"/>
        </w:rPr>
        <w:t>o</w:t>
      </w:r>
      <w:r w:rsidR="00541DBE" w:rsidRPr="007853AA">
        <w:rPr>
          <w:rFonts w:ascii="Times New Roman" w:hAnsi="Times New Roman"/>
          <w:bCs/>
          <w:spacing w:val="-9"/>
          <w:w w:val="105"/>
        </w:rPr>
        <w:t xml:space="preserve"> </w:t>
      </w:r>
      <w:r w:rsidR="00541DBE" w:rsidRPr="007853AA">
        <w:rPr>
          <w:rFonts w:ascii="Times New Roman" w:hAnsi="Times New Roman"/>
          <w:bCs/>
          <w:w w:val="105"/>
        </w:rPr>
        <w:t>adjourn</w:t>
      </w:r>
      <w:r w:rsidR="00541DBE" w:rsidRPr="007853AA">
        <w:rPr>
          <w:rFonts w:ascii="Times New Roman" w:hAnsi="Times New Roman"/>
          <w:bCs/>
          <w:spacing w:val="-1"/>
          <w:w w:val="105"/>
        </w:rPr>
        <w:t xml:space="preserve"> </w:t>
      </w:r>
      <w:r w:rsidR="00541DBE" w:rsidRPr="007853AA">
        <w:rPr>
          <w:rFonts w:ascii="Times New Roman" w:hAnsi="Times New Roman"/>
          <w:bCs/>
          <w:w w:val="105"/>
        </w:rPr>
        <w:t>the</w:t>
      </w:r>
      <w:r w:rsidR="00541DBE" w:rsidRPr="007853AA">
        <w:rPr>
          <w:rFonts w:ascii="Times New Roman" w:hAnsi="Times New Roman"/>
          <w:bCs/>
          <w:spacing w:val="-8"/>
          <w:w w:val="105"/>
        </w:rPr>
        <w:t xml:space="preserve"> </w:t>
      </w:r>
      <w:r w:rsidR="00541DBE" w:rsidRPr="007853AA">
        <w:rPr>
          <w:rFonts w:ascii="Times New Roman" w:hAnsi="Times New Roman"/>
          <w:bCs/>
          <w:w w:val="105"/>
        </w:rPr>
        <w:t>meeting without</w:t>
      </w:r>
      <w:r w:rsidR="00541DBE" w:rsidRPr="007853AA">
        <w:rPr>
          <w:rFonts w:ascii="Times New Roman" w:hAnsi="Times New Roman"/>
          <w:bCs/>
          <w:spacing w:val="-6"/>
          <w:w w:val="105"/>
        </w:rPr>
        <w:t xml:space="preserve"> </w:t>
      </w:r>
      <w:r w:rsidR="00541DBE" w:rsidRPr="007853AA">
        <w:rPr>
          <w:rFonts w:ascii="Times New Roman" w:hAnsi="Times New Roman"/>
          <w:bCs/>
          <w:w w:val="105"/>
        </w:rPr>
        <w:t>question</w:t>
      </w:r>
      <w:r w:rsidR="00541DBE" w:rsidRPr="007853AA">
        <w:rPr>
          <w:rFonts w:ascii="Times New Roman" w:hAnsi="Times New Roman"/>
          <w:bCs/>
          <w:spacing w:val="-1"/>
          <w:w w:val="105"/>
        </w:rPr>
        <w:t xml:space="preserve"> </w:t>
      </w:r>
      <w:r w:rsidR="00541DBE" w:rsidRPr="007853AA">
        <w:rPr>
          <w:rFonts w:ascii="Times New Roman" w:hAnsi="Times New Roman"/>
          <w:bCs/>
          <w:w w:val="105"/>
        </w:rPr>
        <w:t>in</w:t>
      </w:r>
      <w:r w:rsidR="00541DBE" w:rsidRPr="007853AA">
        <w:rPr>
          <w:rFonts w:ascii="Times New Roman" w:hAnsi="Times New Roman"/>
          <w:bCs/>
          <w:spacing w:val="-12"/>
          <w:w w:val="105"/>
        </w:rPr>
        <w:t xml:space="preserve"> </w:t>
      </w:r>
      <w:r w:rsidR="00541DBE" w:rsidRPr="007853AA">
        <w:rPr>
          <w:rFonts w:ascii="Times New Roman" w:hAnsi="Times New Roman"/>
          <w:bCs/>
          <w:w w:val="105"/>
        </w:rPr>
        <w:t>the</w:t>
      </w:r>
      <w:r w:rsidR="00541DBE" w:rsidRPr="007853AA">
        <w:rPr>
          <w:rFonts w:ascii="Times New Roman" w:hAnsi="Times New Roman"/>
          <w:bCs/>
          <w:spacing w:val="-12"/>
          <w:w w:val="105"/>
        </w:rPr>
        <w:t xml:space="preserve"> </w:t>
      </w:r>
      <w:r w:rsidR="00541DBE" w:rsidRPr="007853AA">
        <w:rPr>
          <w:rFonts w:ascii="Times New Roman" w:hAnsi="Times New Roman"/>
          <w:bCs/>
          <w:w w:val="105"/>
        </w:rPr>
        <w:t>case</w:t>
      </w:r>
      <w:r w:rsidR="00541DBE" w:rsidRPr="007853AA">
        <w:rPr>
          <w:rFonts w:ascii="Times New Roman" w:hAnsi="Times New Roman"/>
          <w:bCs/>
          <w:spacing w:val="-5"/>
          <w:w w:val="105"/>
        </w:rPr>
        <w:t xml:space="preserve"> </w:t>
      </w:r>
      <w:r w:rsidR="00541DBE" w:rsidRPr="007853AA">
        <w:rPr>
          <w:rFonts w:ascii="Times New Roman" w:hAnsi="Times New Roman"/>
          <w:bCs/>
          <w:w w:val="105"/>
        </w:rPr>
        <w:t>of</w:t>
      </w:r>
      <w:r w:rsidR="00541DBE" w:rsidRPr="007853AA">
        <w:rPr>
          <w:rFonts w:ascii="Times New Roman" w:hAnsi="Times New Roman"/>
          <w:bCs/>
          <w:spacing w:val="-8"/>
          <w:w w:val="105"/>
        </w:rPr>
        <w:t xml:space="preserve"> </w:t>
      </w:r>
      <w:r w:rsidR="00541DBE" w:rsidRPr="007853AA">
        <w:rPr>
          <w:rFonts w:ascii="Times New Roman" w:hAnsi="Times New Roman"/>
          <w:bCs/>
          <w:w w:val="105"/>
        </w:rPr>
        <w:t xml:space="preserve">grave disorder </w:t>
      </w:r>
      <w:r w:rsidRPr="007853AA">
        <w:rPr>
          <w:rFonts w:ascii="Times New Roman" w:hAnsi="Times New Roman"/>
          <w:bCs/>
          <w:w w:val="105"/>
        </w:rPr>
        <w:tab/>
      </w:r>
      <w:r w:rsidRPr="007853AA">
        <w:rPr>
          <w:rFonts w:ascii="Times New Roman" w:hAnsi="Times New Roman"/>
          <w:bCs/>
          <w:w w:val="105"/>
        </w:rPr>
        <w:tab/>
      </w:r>
      <w:r w:rsidRPr="007853AA">
        <w:rPr>
          <w:rFonts w:ascii="Times New Roman" w:hAnsi="Times New Roman"/>
          <w:bCs/>
          <w:w w:val="105"/>
        </w:rPr>
        <w:tab/>
      </w:r>
      <w:r w:rsidR="00541DBE" w:rsidRPr="007853AA">
        <w:rPr>
          <w:rFonts w:ascii="Times New Roman" w:hAnsi="Times New Roman"/>
          <w:bCs/>
          <w:w w:val="105"/>
        </w:rPr>
        <w:t>arising in the Council Chamber.</w:t>
      </w:r>
      <w:r w:rsidR="00DA058B" w:rsidRPr="007853AA">
        <w:rPr>
          <w:rFonts w:ascii="Times New Roman" w:hAnsi="Times New Roman"/>
          <w:bCs/>
          <w:w w:val="105"/>
        </w:rPr>
        <w:br/>
      </w:r>
      <w:r w:rsidR="00DA058B" w:rsidRPr="007853AA">
        <w:rPr>
          <w:rFonts w:ascii="Times New Roman" w:hAnsi="Times New Roman"/>
          <w:bCs/>
          <w:w w:val="105"/>
        </w:rPr>
        <w:br/>
        <w:t>4.13</w:t>
      </w:r>
      <w:r w:rsidR="00DA058B" w:rsidRPr="007853AA">
        <w:rPr>
          <w:rFonts w:ascii="Times New Roman" w:hAnsi="Times New Roman"/>
          <w:bCs/>
          <w:w w:val="105"/>
        </w:rPr>
        <w:tab/>
        <w:t>Members speaking at a Council meetin</w:t>
      </w:r>
      <w:r w:rsidR="006601BB" w:rsidRPr="007853AA">
        <w:rPr>
          <w:rFonts w:ascii="Times New Roman" w:hAnsi="Times New Roman"/>
          <w:bCs/>
          <w:w w:val="105"/>
        </w:rPr>
        <w:t>g</w:t>
      </w:r>
      <w:r w:rsidR="00CD5E53" w:rsidRPr="007853AA">
        <w:rPr>
          <w:rFonts w:ascii="Times New Roman" w:hAnsi="Times New Roman"/>
          <w:bCs/>
          <w:w w:val="105"/>
        </w:rPr>
        <w:t xml:space="preserve"> </w:t>
      </w:r>
      <w:r w:rsidR="00DA058B" w:rsidRPr="007853AA">
        <w:rPr>
          <w:rFonts w:ascii="Times New Roman" w:hAnsi="Times New Roman"/>
          <w:bCs/>
          <w:w w:val="105"/>
          <w:szCs w:val="24"/>
        </w:rPr>
        <w:t xml:space="preserve">must not engage in rude, offensive, aggressive, defamatory, intimidating, harassing behavior in respect of a Council member, Village employee, Committee member, or member of the public. </w:t>
      </w:r>
    </w:p>
    <w:p w14:paraId="01BE0469" w14:textId="71BBD2D5" w:rsidR="00541DBE" w:rsidRPr="007853AA" w:rsidRDefault="00541DBE">
      <w:pPr>
        <w:rPr>
          <w:rFonts w:ascii="Times New Roman" w:hAnsi="Times New Roman"/>
          <w:b/>
          <w:bCs/>
          <w:szCs w:val="24"/>
          <w:u w:val="single"/>
        </w:rPr>
      </w:pPr>
    </w:p>
    <w:p w14:paraId="569A531E" w14:textId="7A116884" w:rsidR="007059AC" w:rsidRPr="007853AA" w:rsidRDefault="009A0207" w:rsidP="00CC187B">
      <w:pPr>
        <w:rPr>
          <w:rFonts w:ascii="Times New Roman" w:hAnsi="Times New Roman"/>
          <w:b/>
          <w:bCs/>
          <w:u w:val="single"/>
        </w:rPr>
      </w:pPr>
      <w:r w:rsidRPr="007853AA">
        <w:rPr>
          <w:rFonts w:ascii="Times New Roman" w:hAnsi="Times New Roman"/>
          <w:b/>
          <w:bCs/>
          <w:u w:val="single"/>
        </w:rPr>
        <w:t>Agenda</w:t>
      </w:r>
      <w:r w:rsidR="00923525" w:rsidRPr="007853AA">
        <w:rPr>
          <w:rFonts w:ascii="Times New Roman" w:hAnsi="Times New Roman"/>
          <w:b/>
          <w:bCs/>
          <w:u w:val="single"/>
        </w:rPr>
        <w:t>s</w:t>
      </w:r>
    </w:p>
    <w:p w14:paraId="7973807C" w14:textId="77777777" w:rsidR="007059AC" w:rsidRPr="007853AA" w:rsidRDefault="007059AC">
      <w:pPr>
        <w:rPr>
          <w:rFonts w:ascii="Times New Roman" w:hAnsi="Times New Roman"/>
        </w:rPr>
      </w:pPr>
    </w:p>
    <w:bookmarkEnd w:id="36"/>
    <w:bookmarkEnd w:id="37"/>
    <w:bookmarkEnd w:id="38"/>
    <w:p w14:paraId="5F15060A" w14:textId="7DF1D938" w:rsidR="007059AC" w:rsidRPr="007853AA" w:rsidRDefault="009A0207">
      <w:pPr>
        <w:ind w:left="720" w:hanging="720"/>
        <w:rPr>
          <w:rFonts w:ascii="Times New Roman" w:hAnsi="Times New Roman"/>
        </w:rPr>
      </w:pPr>
      <w:r w:rsidRPr="007853AA">
        <w:rPr>
          <w:rFonts w:ascii="Times New Roman" w:hAnsi="Times New Roman"/>
        </w:rPr>
        <w:t>4.</w:t>
      </w:r>
      <w:r w:rsidR="009A2AF0" w:rsidRPr="007853AA">
        <w:rPr>
          <w:rFonts w:ascii="Times New Roman" w:hAnsi="Times New Roman"/>
        </w:rPr>
        <w:t>1</w:t>
      </w:r>
      <w:r w:rsidR="00DA058B" w:rsidRPr="007853AA">
        <w:rPr>
          <w:rFonts w:ascii="Times New Roman" w:hAnsi="Times New Roman"/>
        </w:rPr>
        <w:t>4</w:t>
      </w:r>
      <w:r w:rsidRPr="007853AA">
        <w:rPr>
          <w:rFonts w:ascii="Times New Roman" w:hAnsi="Times New Roman"/>
        </w:rPr>
        <w:tab/>
        <w:t>Prior to each Council meeting, the Corporate Officer must prepare an Agenda setting out all the items for consideration at that meeting.</w:t>
      </w:r>
    </w:p>
    <w:p w14:paraId="4495842D" w14:textId="77777777" w:rsidR="007059AC" w:rsidRPr="007853AA" w:rsidRDefault="007059AC">
      <w:pPr>
        <w:ind w:left="720" w:hanging="720"/>
        <w:rPr>
          <w:rFonts w:ascii="Times New Roman" w:hAnsi="Times New Roman"/>
        </w:rPr>
      </w:pPr>
    </w:p>
    <w:p w14:paraId="36FC8452" w14:textId="7419F593" w:rsidR="007059AC" w:rsidRPr="007853AA" w:rsidRDefault="009A0207">
      <w:pPr>
        <w:ind w:left="720" w:hanging="720"/>
        <w:rPr>
          <w:rFonts w:ascii="Times New Roman" w:hAnsi="Times New Roman"/>
        </w:rPr>
      </w:pPr>
      <w:r w:rsidRPr="007853AA">
        <w:rPr>
          <w:rFonts w:ascii="Times New Roman" w:hAnsi="Times New Roman"/>
        </w:rPr>
        <w:t>4.</w:t>
      </w:r>
      <w:r w:rsidR="009A2AF0" w:rsidRPr="007853AA">
        <w:rPr>
          <w:rFonts w:ascii="Times New Roman" w:hAnsi="Times New Roman"/>
        </w:rPr>
        <w:t>1</w:t>
      </w:r>
      <w:r w:rsidR="00DA058B" w:rsidRPr="007853AA">
        <w:rPr>
          <w:rFonts w:ascii="Times New Roman" w:hAnsi="Times New Roman"/>
        </w:rPr>
        <w:t>5</w:t>
      </w:r>
      <w:r w:rsidRPr="007853AA">
        <w:rPr>
          <w:rFonts w:ascii="Times New Roman" w:hAnsi="Times New Roman"/>
        </w:rPr>
        <w:tab/>
        <w:t xml:space="preserve">The deadline for submissions  to the Corporate Officer of items for inclusion on the Council meeting Agenda shall be </w:t>
      </w:r>
      <w:r w:rsidR="00C50DEE" w:rsidRPr="007853AA">
        <w:rPr>
          <w:rFonts w:ascii="Times New Roman" w:hAnsi="Times New Roman"/>
        </w:rPr>
        <w:t>10</w:t>
      </w:r>
      <w:r w:rsidRPr="007853AA">
        <w:rPr>
          <w:rFonts w:ascii="Times New Roman" w:hAnsi="Times New Roman"/>
        </w:rPr>
        <w:t xml:space="preserve">:00 a.m. on the </w:t>
      </w:r>
      <w:r w:rsidR="001A7792" w:rsidRPr="007853AA">
        <w:rPr>
          <w:rFonts w:ascii="Times New Roman" w:hAnsi="Times New Roman"/>
        </w:rPr>
        <w:t>Thursday</w:t>
      </w:r>
      <w:r w:rsidRPr="007853AA">
        <w:rPr>
          <w:rFonts w:ascii="Times New Roman" w:hAnsi="Times New Roman"/>
          <w:i/>
        </w:rPr>
        <w:t xml:space="preserve"> </w:t>
      </w:r>
      <w:r w:rsidRPr="007853AA">
        <w:rPr>
          <w:rFonts w:ascii="Times New Roman" w:hAnsi="Times New Roman"/>
        </w:rPr>
        <w:t>prior to the meeting.</w:t>
      </w:r>
      <w:r w:rsidR="00F507FC" w:rsidRPr="007853AA">
        <w:rPr>
          <w:rFonts w:ascii="Times New Roman" w:hAnsi="Times New Roman"/>
        </w:rPr>
        <w:br/>
      </w:r>
    </w:p>
    <w:p w14:paraId="428CA00B" w14:textId="45162C0E" w:rsidR="007059AC" w:rsidRPr="007853AA" w:rsidRDefault="009A0207">
      <w:pPr>
        <w:ind w:left="720" w:hanging="720"/>
        <w:rPr>
          <w:rFonts w:ascii="Times New Roman" w:hAnsi="Times New Roman"/>
        </w:rPr>
      </w:pPr>
      <w:r w:rsidRPr="007853AA">
        <w:rPr>
          <w:rFonts w:ascii="Times New Roman" w:hAnsi="Times New Roman"/>
        </w:rPr>
        <w:t>4.</w:t>
      </w:r>
      <w:r w:rsidR="009A2AF0" w:rsidRPr="007853AA">
        <w:rPr>
          <w:rFonts w:ascii="Times New Roman" w:hAnsi="Times New Roman"/>
        </w:rPr>
        <w:t>1</w:t>
      </w:r>
      <w:r w:rsidR="00DA058B" w:rsidRPr="007853AA">
        <w:rPr>
          <w:rFonts w:ascii="Times New Roman" w:hAnsi="Times New Roman"/>
        </w:rPr>
        <w:t>6</w:t>
      </w:r>
      <w:r w:rsidRPr="007853AA">
        <w:rPr>
          <w:rFonts w:ascii="Times New Roman" w:hAnsi="Times New Roman"/>
        </w:rPr>
        <w:tab/>
        <w:t xml:space="preserve">The Corporate Officer must make the </w:t>
      </w:r>
      <w:r w:rsidR="007C54F9" w:rsidRPr="007853AA">
        <w:rPr>
          <w:rFonts w:ascii="Times New Roman" w:hAnsi="Times New Roman"/>
        </w:rPr>
        <w:t>A</w:t>
      </w:r>
      <w:r w:rsidRPr="007853AA">
        <w:rPr>
          <w:rFonts w:ascii="Times New Roman" w:hAnsi="Times New Roman"/>
        </w:rPr>
        <w:t xml:space="preserve">genda available to the members of Council and the public </w:t>
      </w:r>
      <w:r w:rsidR="007D6E90" w:rsidRPr="007853AA">
        <w:rPr>
          <w:rFonts w:ascii="Times New Roman" w:hAnsi="Times New Roman"/>
        </w:rPr>
        <w:t xml:space="preserve">no later than </w:t>
      </w:r>
      <w:r w:rsidR="009A2AF0" w:rsidRPr="007853AA">
        <w:rPr>
          <w:rFonts w:ascii="Times New Roman" w:hAnsi="Times New Roman"/>
        </w:rPr>
        <w:t xml:space="preserve">4:00 p.m. </w:t>
      </w:r>
      <w:r w:rsidR="00466EC9" w:rsidRPr="007853AA">
        <w:rPr>
          <w:rFonts w:ascii="Times New Roman" w:hAnsi="Times New Roman"/>
        </w:rPr>
        <w:t xml:space="preserve">on </w:t>
      </w:r>
      <w:r w:rsidR="00F25B76" w:rsidRPr="007853AA">
        <w:rPr>
          <w:rFonts w:ascii="Times New Roman" w:hAnsi="Times New Roman"/>
        </w:rPr>
        <w:t xml:space="preserve">the </w:t>
      </w:r>
      <w:r w:rsidR="001A7792" w:rsidRPr="007853AA">
        <w:rPr>
          <w:rFonts w:ascii="Times New Roman" w:hAnsi="Times New Roman"/>
        </w:rPr>
        <w:t>Thurs</w:t>
      </w:r>
      <w:r w:rsidR="00C50DEE" w:rsidRPr="007853AA">
        <w:rPr>
          <w:rFonts w:ascii="Times New Roman" w:hAnsi="Times New Roman"/>
        </w:rPr>
        <w:t xml:space="preserve">day </w:t>
      </w:r>
      <w:r w:rsidRPr="007853AA">
        <w:rPr>
          <w:rFonts w:ascii="Times New Roman" w:hAnsi="Times New Roman"/>
        </w:rPr>
        <w:t>prior to the meeting.</w:t>
      </w:r>
    </w:p>
    <w:p w14:paraId="27E49340" w14:textId="77777777" w:rsidR="007059AC" w:rsidRPr="007853AA" w:rsidRDefault="007059AC">
      <w:pPr>
        <w:ind w:left="720" w:hanging="720"/>
        <w:rPr>
          <w:rFonts w:ascii="Times New Roman" w:hAnsi="Times New Roman"/>
        </w:rPr>
      </w:pPr>
    </w:p>
    <w:p w14:paraId="02CB8C45" w14:textId="19B95CE6" w:rsidR="007059AC" w:rsidRPr="007853AA" w:rsidRDefault="009A2AF0" w:rsidP="009A2AF0">
      <w:pPr>
        <w:rPr>
          <w:rFonts w:ascii="Times New Roman" w:hAnsi="Times New Roman"/>
        </w:rPr>
      </w:pPr>
      <w:r w:rsidRPr="007853AA">
        <w:rPr>
          <w:rFonts w:ascii="Times New Roman" w:hAnsi="Times New Roman"/>
        </w:rPr>
        <w:t>4.1</w:t>
      </w:r>
      <w:r w:rsidR="00DA058B" w:rsidRPr="007853AA">
        <w:rPr>
          <w:rFonts w:ascii="Times New Roman" w:hAnsi="Times New Roman"/>
        </w:rPr>
        <w:t>7</w:t>
      </w:r>
      <w:r w:rsidRPr="007853AA">
        <w:rPr>
          <w:rFonts w:ascii="Times New Roman" w:hAnsi="Times New Roman"/>
        </w:rPr>
        <w:tab/>
      </w:r>
      <w:r w:rsidR="009A0207" w:rsidRPr="007853AA">
        <w:rPr>
          <w:rFonts w:ascii="Times New Roman" w:hAnsi="Times New Roman"/>
        </w:rPr>
        <w:t>Council</w:t>
      </w:r>
      <w:r w:rsidR="007D6E90" w:rsidRPr="007853AA">
        <w:rPr>
          <w:rFonts w:ascii="Times New Roman" w:hAnsi="Times New Roman"/>
        </w:rPr>
        <w:t xml:space="preserve"> must not consider any matters not listed on the Agenda unless a new matter for </w:t>
      </w:r>
      <w:r w:rsidRPr="007853AA">
        <w:rPr>
          <w:rFonts w:ascii="Times New Roman" w:hAnsi="Times New Roman"/>
        </w:rPr>
        <w:tab/>
      </w:r>
      <w:r w:rsidR="007D6E90" w:rsidRPr="007853AA">
        <w:rPr>
          <w:rFonts w:ascii="Times New Roman" w:hAnsi="Times New Roman"/>
        </w:rPr>
        <w:t xml:space="preserve">consideration is properly introduced as a late item pursuant to </w:t>
      </w:r>
      <w:r w:rsidR="00C74307" w:rsidRPr="007853AA">
        <w:rPr>
          <w:rFonts w:ascii="Times New Roman" w:hAnsi="Times New Roman"/>
        </w:rPr>
        <w:t>sub</w:t>
      </w:r>
      <w:r w:rsidR="007D6E90" w:rsidRPr="007853AA">
        <w:rPr>
          <w:rFonts w:ascii="Times New Roman" w:hAnsi="Times New Roman"/>
        </w:rPr>
        <w:t>section</w:t>
      </w:r>
      <w:r w:rsidR="00D56F5F" w:rsidRPr="007853AA">
        <w:rPr>
          <w:rFonts w:ascii="Times New Roman" w:hAnsi="Times New Roman"/>
        </w:rPr>
        <w:t xml:space="preserve"> 4.</w:t>
      </w:r>
      <w:r w:rsidR="00C74307" w:rsidRPr="007853AA">
        <w:rPr>
          <w:rFonts w:ascii="Times New Roman" w:hAnsi="Times New Roman"/>
        </w:rPr>
        <w:t>1</w:t>
      </w:r>
      <w:r w:rsidR="001751E2" w:rsidRPr="007853AA">
        <w:rPr>
          <w:rFonts w:ascii="Times New Roman" w:hAnsi="Times New Roman"/>
        </w:rPr>
        <w:t>9</w:t>
      </w:r>
      <w:r w:rsidR="00D56F5F" w:rsidRPr="007853AA">
        <w:rPr>
          <w:rFonts w:ascii="Times New Roman" w:hAnsi="Times New Roman"/>
        </w:rPr>
        <w:t>.</w:t>
      </w:r>
      <w:r w:rsidR="007D6E90" w:rsidRPr="007853AA">
        <w:rPr>
          <w:rFonts w:ascii="Times New Roman" w:hAnsi="Times New Roman"/>
        </w:rPr>
        <w:br/>
      </w:r>
    </w:p>
    <w:p w14:paraId="55D0E8B7" w14:textId="0EB7863C" w:rsidR="007059AC" w:rsidRPr="007853AA" w:rsidRDefault="009A2AF0" w:rsidP="00CC187B">
      <w:pPr>
        <w:rPr>
          <w:rFonts w:ascii="Times New Roman" w:hAnsi="Times New Roman"/>
        </w:rPr>
      </w:pPr>
      <w:r w:rsidRPr="007853AA">
        <w:rPr>
          <w:rFonts w:ascii="Times New Roman" w:hAnsi="Times New Roman"/>
        </w:rPr>
        <w:t>4.1</w:t>
      </w:r>
      <w:r w:rsidR="00DA058B" w:rsidRPr="007853AA">
        <w:rPr>
          <w:rFonts w:ascii="Times New Roman" w:hAnsi="Times New Roman"/>
        </w:rPr>
        <w:t>8</w:t>
      </w:r>
      <w:r w:rsidRPr="007853AA">
        <w:rPr>
          <w:rFonts w:ascii="Times New Roman" w:hAnsi="Times New Roman"/>
        </w:rPr>
        <w:tab/>
      </w:r>
      <w:r w:rsidR="007D6E90" w:rsidRPr="007853AA">
        <w:rPr>
          <w:rFonts w:ascii="Times New Roman" w:hAnsi="Times New Roman"/>
        </w:rPr>
        <w:t>The Agenda may be delivered in paper or electronic format.</w:t>
      </w:r>
      <w:r w:rsidR="003E2B8D" w:rsidRPr="007853AA">
        <w:rPr>
          <w:rFonts w:ascii="Times New Roman" w:hAnsi="Times New Roman"/>
        </w:rPr>
        <w:br/>
      </w:r>
      <w:r w:rsidR="007C4A29" w:rsidRPr="007853AA">
        <w:rPr>
          <w:rFonts w:ascii="Times New Roman" w:hAnsi="Times New Roman"/>
        </w:rPr>
        <w:br/>
      </w:r>
      <w:bookmarkStart w:id="42" w:name="_Toc464811116"/>
      <w:bookmarkStart w:id="43" w:name="_Toc464811187"/>
      <w:bookmarkStart w:id="44" w:name="_Toc464811398"/>
      <w:r w:rsidR="009A0207" w:rsidRPr="007853AA">
        <w:rPr>
          <w:rFonts w:ascii="Times New Roman" w:hAnsi="Times New Roman"/>
          <w:b/>
          <w:bCs/>
          <w:u w:val="single"/>
        </w:rPr>
        <w:t>Order of proceedings and business</w:t>
      </w:r>
      <w:bookmarkEnd w:id="42"/>
      <w:bookmarkEnd w:id="43"/>
      <w:bookmarkEnd w:id="44"/>
      <w:r w:rsidR="009A0207" w:rsidRPr="007853AA">
        <w:rPr>
          <w:rFonts w:ascii="Times New Roman" w:hAnsi="Times New Roman"/>
        </w:rPr>
        <w:t>:</w:t>
      </w:r>
    </w:p>
    <w:p w14:paraId="4A7C906B" w14:textId="77777777" w:rsidR="007059AC" w:rsidRPr="007853AA" w:rsidRDefault="007059AC">
      <w:pPr>
        <w:ind w:firstLine="720"/>
        <w:rPr>
          <w:rFonts w:ascii="Times New Roman" w:hAnsi="Times New Roman"/>
        </w:rPr>
      </w:pPr>
    </w:p>
    <w:p w14:paraId="27BD44D8" w14:textId="56D590DB" w:rsidR="007059AC" w:rsidRPr="007853AA" w:rsidRDefault="009A2AF0" w:rsidP="009A2AF0">
      <w:pPr>
        <w:rPr>
          <w:rFonts w:ascii="Times New Roman" w:hAnsi="Times New Roman"/>
        </w:rPr>
      </w:pPr>
      <w:r w:rsidRPr="007853AA">
        <w:rPr>
          <w:rFonts w:ascii="Times New Roman" w:hAnsi="Times New Roman"/>
        </w:rPr>
        <w:t>4.1</w:t>
      </w:r>
      <w:r w:rsidR="00DA058B" w:rsidRPr="007853AA">
        <w:rPr>
          <w:rFonts w:ascii="Times New Roman" w:hAnsi="Times New Roman"/>
        </w:rPr>
        <w:t>9</w:t>
      </w:r>
      <w:r w:rsidRPr="007853AA">
        <w:rPr>
          <w:rFonts w:ascii="Times New Roman" w:hAnsi="Times New Roman"/>
        </w:rPr>
        <w:tab/>
      </w:r>
      <w:r w:rsidR="009A0207" w:rsidRPr="007853AA">
        <w:rPr>
          <w:rFonts w:ascii="Times New Roman" w:hAnsi="Times New Roman"/>
        </w:rPr>
        <w:t xml:space="preserve">The </w:t>
      </w:r>
      <w:r w:rsidR="007C54F9" w:rsidRPr="007853AA">
        <w:rPr>
          <w:rFonts w:ascii="Times New Roman" w:hAnsi="Times New Roman"/>
        </w:rPr>
        <w:t>A</w:t>
      </w:r>
      <w:r w:rsidR="009A0207" w:rsidRPr="007853AA">
        <w:rPr>
          <w:rFonts w:ascii="Times New Roman" w:hAnsi="Times New Roman"/>
        </w:rPr>
        <w:t xml:space="preserve">genda for all regular Council meetings shall contain the following matters in the </w:t>
      </w:r>
      <w:r w:rsidRPr="007853AA">
        <w:rPr>
          <w:rFonts w:ascii="Times New Roman" w:hAnsi="Times New Roman"/>
        </w:rPr>
        <w:tab/>
      </w:r>
      <w:r w:rsidR="009A0207" w:rsidRPr="007853AA">
        <w:rPr>
          <w:rFonts w:ascii="Times New Roman" w:hAnsi="Times New Roman"/>
        </w:rPr>
        <w:t>order listed:</w:t>
      </w:r>
    </w:p>
    <w:p w14:paraId="2306E27F" w14:textId="77777777" w:rsidR="007059AC" w:rsidRPr="007853AA" w:rsidRDefault="007059AC">
      <w:pPr>
        <w:rPr>
          <w:rFonts w:ascii="Times New Roman" w:hAnsi="Times New Roman"/>
        </w:rPr>
      </w:pPr>
    </w:p>
    <w:p w14:paraId="5A2BD550" w14:textId="0A40C394" w:rsidR="007059AC" w:rsidRPr="007853AA" w:rsidRDefault="009A0207" w:rsidP="00507425">
      <w:pPr>
        <w:numPr>
          <w:ilvl w:val="0"/>
          <w:numId w:val="7"/>
        </w:numPr>
        <w:rPr>
          <w:rFonts w:ascii="Times New Roman" w:hAnsi="Times New Roman"/>
        </w:rPr>
      </w:pPr>
      <w:r w:rsidRPr="007853AA">
        <w:rPr>
          <w:rFonts w:ascii="Times New Roman" w:hAnsi="Times New Roman"/>
        </w:rPr>
        <w:t>Call to Order</w:t>
      </w:r>
    </w:p>
    <w:p w14:paraId="719BACD9" w14:textId="79A0777F" w:rsidR="00474B68" w:rsidRPr="007853AA" w:rsidRDefault="00474B68" w:rsidP="00507425">
      <w:pPr>
        <w:numPr>
          <w:ilvl w:val="0"/>
          <w:numId w:val="7"/>
        </w:numPr>
        <w:rPr>
          <w:rFonts w:ascii="Times New Roman" w:hAnsi="Times New Roman"/>
        </w:rPr>
      </w:pPr>
      <w:r w:rsidRPr="007853AA">
        <w:rPr>
          <w:rFonts w:ascii="Times New Roman" w:hAnsi="Times New Roman"/>
        </w:rPr>
        <w:t>Land Acknowledgment</w:t>
      </w:r>
    </w:p>
    <w:p w14:paraId="5EA33A39" w14:textId="401C8498" w:rsidR="007059AC" w:rsidRPr="007853AA" w:rsidRDefault="009A0207" w:rsidP="00507425">
      <w:pPr>
        <w:numPr>
          <w:ilvl w:val="0"/>
          <w:numId w:val="7"/>
        </w:numPr>
        <w:rPr>
          <w:rFonts w:ascii="Times New Roman" w:hAnsi="Times New Roman"/>
        </w:rPr>
      </w:pPr>
      <w:r w:rsidRPr="007853AA">
        <w:rPr>
          <w:rFonts w:ascii="Times New Roman" w:hAnsi="Times New Roman"/>
        </w:rPr>
        <w:t>A</w:t>
      </w:r>
      <w:r w:rsidR="00AA5444" w:rsidRPr="007853AA">
        <w:rPr>
          <w:rFonts w:ascii="Times New Roman" w:hAnsi="Times New Roman"/>
        </w:rPr>
        <w:t>d</w:t>
      </w:r>
      <w:r w:rsidR="004F2622" w:rsidRPr="007853AA">
        <w:rPr>
          <w:rFonts w:ascii="Times New Roman" w:hAnsi="Times New Roman"/>
        </w:rPr>
        <w:t>option</w:t>
      </w:r>
      <w:r w:rsidR="00AA5444" w:rsidRPr="007853AA">
        <w:rPr>
          <w:rFonts w:ascii="Times New Roman" w:hAnsi="Times New Roman"/>
        </w:rPr>
        <w:t xml:space="preserve"> </w:t>
      </w:r>
      <w:r w:rsidR="00466EC9" w:rsidRPr="007853AA">
        <w:rPr>
          <w:rFonts w:ascii="Times New Roman" w:hAnsi="Times New Roman"/>
        </w:rPr>
        <w:t xml:space="preserve">of </w:t>
      </w:r>
      <w:r w:rsidRPr="007853AA">
        <w:rPr>
          <w:rFonts w:ascii="Times New Roman" w:hAnsi="Times New Roman"/>
        </w:rPr>
        <w:t>Agenda</w:t>
      </w:r>
      <w:r w:rsidR="002140C4" w:rsidRPr="007853AA">
        <w:rPr>
          <w:rFonts w:ascii="Times New Roman" w:hAnsi="Times New Roman"/>
        </w:rPr>
        <w:t xml:space="preserve"> </w:t>
      </w:r>
      <w:r w:rsidR="00D93219" w:rsidRPr="007853AA">
        <w:rPr>
          <w:rFonts w:ascii="Times New Roman" w:hAnsi="Times New Roman"/>
        </w:rPr>
        <w:t xml:space="preserve"> </w:t>
      </w:r>
    </w:p>
    <w:p w14:paraId="36FD8695" w14:textId="0253C45F" w:rsidR="007059AC" w:rsidRPr="007853AA" w:rsidRDefault="009A0207" w:rsidP="00507425">
      <w:pPr>
        <w:numPr>
          <w:ilvl w:val="0"/>
          <w:numId w:val="7"/>
        </w:numPr>
        <w:rPr>
          <w:rFonts w:ascii="Times New Roman" w:hAnsi="Times New Roman"/>
        </w:rPr>
      </w:pPr>
      <w:r w:rsidRPr="007853AA">
        <w:rPr>
          <w:rFonts w:ascii="Times New Roman" w:hAnsi="Times New Roman"/>
        </w:rPr>
        <w:t>A</w:t>
      </w:r>
      <w:r w:rsidR="00311B25" w:rsidRPr="007853AA">
        <w:rPr>
          <w:rFonts w:ascii="Times New Roman" w:hAnsi="Times New Roman"/>
        </w:rPr>
        <w:t>doption of</w:t>
      </w:r>
      <w:r w:rsidRPr="007853AA">
        <w:rPr>
          <w:rFonts w:ascii="Times New Roman" w:hAnsi="Times New Roman"/>
        </w:rPr>
        <w:t xml:space="preserve"> Minutes</w:t>
      </w:r>
    </w:p>
    <w:p w14:paraId="62A12A34" w14:textId="14875134" w:rsidR="00466EC9" w:rsidRPr="007853AA" w:rsidRDefault="00466EC9" w:rsidP="00507425">
      <w:pPr>
        <w:numPr>
          <w:ilvl w:val="0"/>
          <w:numId w:val="7"/>
        </w:numPr>
        <w:rPr>
          <w:rFonts w:ascii="Times New Roman" w:hAnsi="Times New Roman"/>
        </w:rPr>
      </w:pPr>
      <w:r w:rsidRPr="007853AA">
        <w:rPr>
          <w:rFonts w:ascii="Times New Roman" w:hAnsi="Times New Roman"/>
        </w:rPr>
        <w:t>Delegations</w:t>
      </w:r>
    </w:p>
    <w:p w14:paraId="08CC5320" w14:textId="43A94441" w:rsidR="00466EC9" w:rsidRPr="007853AA" w:rsidRDefault="009A0207" w:rsidP="00507425">
      <w:pPr>
        <w:numPr>
          <w:ilvl w:val="0"/>
          <w:numId w:val="7"/>
        </w:numPr>
        <w:rPr>
          <w:rFonts w:ascii="Times New Roman" w:hAnsi="Times New Roman"/>
        </w:rPr>
      </w:pPr>
      <w:r w:rsidRPr="007853AA">
        <w:rPr>
          <w:rFonts w:ascii="Times New Roman" w:hAnsi="Times New Roman"/>
        </w:rPr>
        <w:t>Reports</w:t>
      </w:r>
      <w:r w:rsidR="00474B68" w:rsidRPr="007853AA">
        <w:rPr>
          <w:rFonts w:ascii="Times New Roman" w:hAnsi="Times New Roman"/>
        </w:rPr>
        <w:t xml:space="preserve"> to Council</w:t>
      </w:r>
    </w:p>
    <w:p w14:paraId="0DB57E36" w14:textId="4844AFFD" w:rsidR="007059AC" w:rsidRPr="007853AA" w:rsidRDefault="009A0207" w:rsidP="00507425">
      <w:pPr>
        <w:numPr>
          <w:ilvl w:val="0"/>
          <w:numId w:val="7"/>
        </w:numPr>
        <w:rPr>
          <w:rFonts w:ascii="Times New Roman" w:hAnsi="Times New Roman"/>
        </w:rPr>
      </w:pPr>
      <w:r w:rsidRPr="007853AA">
        <w:rPr>
          <w:rFonts w:ascii="Times New Roman" w:hAnsi="Times New Roman"/>
        </w:rPr>
        <w:t>Correspondence</w:t>
      </w:r>
      <w:r w:rsidR="00474B68" w:rsidRPr="007853AA">
        <w:rPr>
          <w:rFonts w:ascii="Times New Roman" w:hAnsi="Times New Roman"/>
        </w:rPr>
        <w:t xml:space="preserve"> to Council</w:t>
      </w:r>
    </w:p>
    <w:p w14:paraId="06B788EE" w14:textId="019A0076" w:rsidR="007059AC" w:rsidRPr="007853AA" w:rsidRDefault="009A0207" w:rsidP="00507425">
      <w:pPr>
        <w:numPr>
          <w:ilvl w:val="0"/>
          <w:numId w:val="7"/>
        </w:numPr>
        <w:rPr>
          <w:rFonts w:ascii="Times New Roman" w:hAnsi="Times New Roman"/>
        </w:rPr>
      </w:pPr>
      <w:r w:rsidRPr="007853AA">
        <w:rPr>
          <w:rFonts w:ascii="Times New Roman" w:hAnsi="Times New Roman"/>
        </w:rPr>
        <w:t>New Business</w:t>
      </w:r>
    </w:p>
    <w:p w14:paraId="0C104F51" w14:textId="07A26D2F" w:rsidR="00311B25" w:rsidRPr="007853AA" w:rsidRDefault="00311B25" w:rsidP="00507425">
      <w:pPr>
        <w:numPr>
          <w:ilvl w:val="0"/>
          <w:numId w:val="7"/>
        </w:numPr>
        <w:rPr>
          <w:rFonts w:ascii="Times New Roman" w:hAnsi="Times New Roman"/>
        </w:rPr>
      </w:pPr>
      <w:r w:rsidRPr="007853AA">
        <w:rPr>
          <w:rFonts w:ascii="Times New Roman" w:hAnsi="Times New Roman"/>
        </w:rPr>
        <w:t>Bylaws</w:t>
      </w:r>
    </w:p>
    <w:p w14:paraId="4834C083" w14:textId="6118E9E8" w:rsidR="00965C42" w:rsidRPr="007853AA" w:rsidRDefault="00965C42" w:rsidP="00507425">
      <w:pPr>
        <w:numPr>
          <w:ilvl w:val="0"/>
          <w:numId w:val="7"/>
        </w:numPr>
        <w:rPr>
          <w:rFonts w:ascii="Times New Roman" w:hAnsi="Times New Roman"/>
        </w:rPr>
      </w:pPr>
      <w:r w:rsidRPr="007853AA">
        <w:rPr>
          <w:rFonts w:ascii="Times New Roman" w:hAnsi="Times New Roman"/>
        </w:rPr>
        <w:t>Question</w:t>
      </w:r>
      <w:r w:rsidR="00BF0F69" w:rsidRPr="007853AA">
        <w:rPr>
          <w:rFonts w:ascii="Times New Roman" w:hAnsi="Times New Roman"/>
        </w:rPr>
        <w:t xml:space="preserve"> Period</w:t>
      </w:r>
      <w:r w:rsidR="00262263" w:rsidRPr="007853AA">
        <w:rPr>
          <w:rFonts w:ascii="Times New Roman" w:hAnsi="Times New Roman"/>
        </w:rPr>
        <w:t>: O</w:t>
      </w:r>
      <w:r w:rsidR="00BF0F69" w:rsidRPr="007853AA">
        <w:rPr>
          <w:rFonts w:ascii="Times New Roman" w:hAnsi="Times New Roman"/>
        </w:rPr>
        <w:t>n Agenda Items</w:t>
      </w:r>
    </w:p>
    <w:p w14:paraId="5134CA05" w14:textId="258F5A18" w:rsidR="002140C4" w:rsidRPr="007853AA" w:rsidRDefault="002140C4" w:rsidP="00507425">
      <w:pPr>
        <w:numPr>
          <w:ilvl w:val="0"/>
          <w:numId w:val="7"/>
        </w:numPr>
        <w:rPr>
          <w:rFonts w:ascii="Times New Roman" w:hAnsi="Times New Roman"/>
        </w:rPr>
      </w:pPr>
      <w:r w:rsidRPr="007853AA">
        <w:rPr>
          <w:rFonts w:ascii="Times New Roman" w:hAnsi="Times New Roman"/>
        </w:rPr>
        <w:t>Mayor and Councillor Reports</w:t>
      </w:r>
    </w:p>
    <w:p w14:paraId="67011AA2" w14:textId="284A4C36" w:rsidR="007059AC" w:rsidRPr="007853AA" w:rsidRDefault="009A0207" w:rsidP="00507425">
      <w:pPr>
        <w:numPr>
          <w:ilvl w:val="0"/>
          <w:numId w:val="7"/>
        </w:numPr>
        <w:rPr>
          <w:rFonts w:ascii="Times New Roman" w:hAnsi="Times New Roman"/>
        </w:rPr>
      </w:pPr>
      <w:r w:rsidRPr="007853AA">
        <w:rPr>
          <w:rFonts w:ascii="Times New Roman" w:hAnsi="Times New Roman"/>
        </w:rPr>
        <w:t>Special and Closed Meetings</w:t>
      </w:r>
      <w:r w:rsidR="00311B25" w:rsidRPr="007853AA">
        <w:rPr>
          <w:rFonts w:ascii="Times New Roman" w:hAnsi="Times New Roman"/>
        </w:rPr>
        <w:t xml:space="preserve"> (In Camera)</w:t>
      </w:r>
    </w:p>
    <w:p w14:paraId="3067AAF8" w14:textId="67636395" w:rsidR="007059AC" w:rsidRPr="007853AA" w:rsidRDefault="009A0207" w:rsidP="00507425">
      <w:pPr>
        <w:numPr>
          <w:ilvl w:val="0"/>
          <w:numId w:val="7"/>
        </w:numPr>
        <w:rPr>
          <w:rFonts w:ascii="Times New Roman" w:hAnsi="Times New Roman"/>
        </w:rPr>
      </w:pPr>
      <w:r w:rsidRPr="007853AA">
        <w:rPr>
          <w:rFonts w:ascii="Times New Roman" w:hAnsi="Times New Roman"/>
        </w:rPr>
        <w:t>Adjournment</w:t>
      </w:r>
    </w:p>
    <w:p w14:paraId="6AF03A52" w14:textId="1CFA4AE9" w:rsidR="007E709C" w:rsidRPr="007853AA" w:rsidRDefault="007E709C" w:rsidP="007E709C">
      <w:pPr>
        <w:rPr>
          <w:rFonts w:ascii="Times New Roman" w:hAnsi="Times New Roman"/>
        </w:rPr>
      </w:pPr>
    </w:p>
    <w:p w14:paraId="49188E82" w14:textId="143F3DFF" w:rsidR="007E709C" w:rsidRPr="007853AA" w:rsidRDefault="007E709C" w:rsidP="007E709C">
      <w:pPr>
        <w:rPr>
          <w:rFonts w:ascii="Times New Roman" w:hAnsi="Times New Roman"/>
        </w:rPr>
      </w:pPr>
      <w:r w:rsidRPr="007853AA">
        <w:rPr>
          <w:rFonts w:ascii="Times New Roman" w:hAnsi="Times New Roman"/>
        </w:rPr>
        <w:lastRenderedPageBreak/>
        <w:t>4.</w:t>
      </w:r>
      <w:r w:rsidR="00DA058B" w:rsidRPr="007853AA">
        <w:rPr>
          <w:rFonts w:ascii="Times New Roman" w:hAnsi="Times New Roman"/>
        </w:rPr>
        <w:t>20</w:t>
      </w:r>
      <w:r w:rsidRPr="007853AA">
        <w:rPr>
          <w:rFonts w:ascii="Times New Roman" w:hAnsi="Times New Roman"/>
        </w:rPr>
        <w:t xml:space="preserve">  </w:t>
      </w:r>
      <w:r w:rsidRPr="007853AA">
        <w:rPr>
          <w:rFonts w:ascii="Times New Roman" w:hAnsi="Times New Roman"/>
        </w:rPr>
        <w:tab/>
        <w:t>For the purpose of Agenda Item (j) - Question Period</w:t>
      </w:r>
      <w:r w:rsidR="00262263" w:rsidRPr="007853AA">
        <w:rPr>
          <w:rFonts w:ascii="Times New Roman" w:hAnsi="Times New Roman"/>
        </w:rPr>
        <w:t>: O</w:t>
      </w:r>
      <w:r w:rsidRPr="007853AA">
        <w:rPr>
          <w:rFonts w:ascii="Times New Roman" w:hAnsi="Times New Roman"/>
        </w:rPr>
        <w:t xml:space="preserve">n Agenda Items – the question </w:t>
      </w:r>
      <w:r w:rsidRPr="007853AA">
        <w:rPr>
          <w:rFonts w:ascii="Times New Roman" w:hAnsi="Times New Roman"/>
        </w:rPr>
        <w:tab/>
        <w:t xml:space="preserve">period is limited </w:t>
      </w:r>
      <w:r w:rsidR="005F0A6A" w:rsidRPr="007853AA">
        <w:rPr>
          <w:rFonts w:ascii="Times New Roman" w:hAnsi="Times New Roman"/>
        </w:rPr>
        <w:t>to</w:t>
      </w:r>
      <w:r w:rsidR="001A7792" w:rsidRPr="007853AA">
        <w:rPr>
          <w:rFonts w:ascii="Times New Roman" w:hAnsi="Times New Roman"/>
        </w:rPr>
        <w:t xml:space="preserve"> 2 minutes per person, and</w:t>
      </w:r>
      <w:r w:rsidR="00E101FC" w:rsidRPr="007853AA">
        <w:rPr>
          <w:rFonts w:ascii="Times New Roman" w:hAnsi="Times New Roman"/>
        </w:rPr>
        <w:t xml:space="preserve"> a total of </w:t>
      </w:r>
      <w:r w:rsidRPr="007853AA">
        <w:rPr>
          <w:rFonts w:ascii="Times New Roman" w:hAnsi="Times New Roman"/>
        </w:rPr>
        <w:t>10 minutes</w:t>
      </w:r>
      <w:r w:rsidR="00F507FC" w:rsidRPr="007853AA">
        <w:rPr>
          <w:rFonts w:ascii="Times New Roman" w:hAnsi="Times New Roman"/>
        </w:rPr>
        <w:t xml:space="preserve"> unless extended by </w:t>
      </w:r>
      <w:r w:rsidR="001A7792" w:rsidRPr="007853AA">
        <w:rPr>
          <w:rFonts w:ascii="Times New Roman" w:hAnsi="Times New Roman"/>
        </w:rPr>
        <w:tab/>
      </w:r>
      <w:r w:rsidR="00F507FC" w:rsidRPr="007853AA">
        <w:rPr>
          <w:rFonts w:ascii="Times New Roman" w:hAnsi="Times New Roman"/>
        </w:rPr>
        <w:t>resolution</w:t>
      </w:r>
      <w:r w:rsidRPr="007853AA">
        <w:rPr>
          <w:rFonts w:ascii="Times New Roman" w:hAnsi="Times New Roman"/>
        </w:rPr>
        <w:t>.</w:t>
      </w:r>
    </w:p>
    <w:p w14:paraId="373E32FE" w14:textId="08E38CDD" w:rsidR="00D56F5F" w:rsidRPr="007853AA" w:rsidRDefault="00D56F5F" w:rsidP="00D56F5F">
      <w:pPr>
        <w:rPr>
          <w:rFonts w:ascii="Times New Roman" w:hAnsi="Times New Roman"/>
        </w:rPr>
      </w:pPr>
    </w:p>
    <w:p w14:paraId="64CFFC2B" w14:textId="0381063C" w:rsidR="006601BB" w:rsidRPr="007853AA" w:rsidRDefault="006601BB" w:rsidP="006601BB">
      <w:pPr>
        <w:ind w:left="720" w:hanging="720"/>
        <w:rPr>
          <w:rFonts w:ascii="Times New Roman" w:hAnsi="Times New Roman"/>
        </w:rPr>
      </w:pPr>
      <w:r w:rsidRPr="007853AA">
        <w:rPr>
          <w:rFonts w:ascii="Times New Roman" w:hAnsi="Times New Roman"/>
        </w:rPr>
        <w:t>4.21</w:t>
      </w:r>
      <w:r w:rsidRPr="007853AA">
        <w:rPr>
          <w:rFonts w:ascii="Times New Roman" w:hAnsi="Times New Roman"/>
        </w:rPr>
        <w:tab/>
        <w:t xml:space="preserve">For the purpose of Agenda Item (k) – Mayor and Councillor Reports – </w:t>
      </w:r>
      <w:r w:rsidR="00400743" w:rsidRPr="007853AA">
        <w:rPr>
          <w:rFonts w:ascii="Times New Roman" w:hAnsi="Times New Roman"/>
        </w:rPr>
        <w:t xml:space="preserve">unless the report is oral, </w:t>
      </w:r>
      <w:r w:rsidRPr="007853AA">
        <w:rPr>
          <w:rFonts w:ascii="Times New Roman" w:hAnsi="Times New Roman"/>
        </w:rPr>
        <w:t>written reports must be received by the Corporate Officer before 10:00 a.m. on the Thursday prior to the meeting for inclusion in the Agenda.</w:t>
      </w:r>
      <w:r w:rsidR="00400743" w:rsidRPr="007853AA">
        <w:rPr>
          <w:rFonts w:ascii="Times New Roman" w:hAnsi="Times New Roman"/>
        </w:rPr>
        <w:t xml:space="preserve"> If the report is oral, the subject being spoken to will be provided to the Corporate Officer before 10:00 a.m. on the Thursday prior to the Meeting for inclusion in the Agenda. </w:t>
      </w:r>
      <w:r w:rsidRPr="007853AA">
        <w:rPr>
          <w:rFonts w:ascii="Times New Roman" w:hAnsi="Times New Roman"/>
        </w:rPr>
        <w:br/>
      </w:r>
    </w:p>
    <w:p w14:paraId="2CE81528" w14:textId="4AB6B710" w:rsidR="00D56F5F" w:rsidRPr="007853AA" w:rsidRDefault="00D56F5F" w:rsidP="00D56F5F">
      <w:pPr>
        <w:rPr>
          <w:rFonts w:ascii="Times New Roman" w:hAnsi="Times New Roman"/>
          <w:b/>
          <w:bCs/>
          <w:u w:val="single"/>
        </w:rPr>
      </w:pPr>
      <w:r w:rsidRPr="007853AA">
        <w:rPr>
          <w:rFonts w:ascii="Times New Roman" w:hAnsi="Times New Roman"/>
          <w:b/>
          <w:bCs/>
          <w:u w:val="single"/>
        </w:rPr>
        <w:t>Late Items</w:t>
      </w:r>
    </w:p>
    <w:p w14:paraId="38629B78" w14:textId="064B18EE" w:rsidR="00D56F5F" w:rsidRPr="007853AA" w:rsidRDefault="00EF4F3D" w:rsidP="00D56F5F">
      <w:pPr>
        <w:rPr>
          <w:rFonts w:ascii="Times New Roman" w:hAnsi="Times New Roman"/>
          <w:b/>
          <w:bCs/>
          <w:u w:val="single"/>
        </w:rPr>
      </w:pPr>
      <w:r w:rsidRPr="007853AA">
        <w:rPr>
          <w:rFonts w:ascii="Times New Roman" w:hAnsi="Times New Roman"/>
          <w:b/>
          <w:bCs/>
          <w:u w:val="single"/>
        </w:rPr>
        <w:t xml:space="preserve"> </w:t>
      </w:r>
    </w:p>
    <w:p w14:paraId="21878B2E" w14:textId="25DEAC39" w:rsidR="00D56F5F" w:rsidRPr="007853AA" w:rsidRDefault="00D56F5F" w:rsidP="002140C4">
      <w:pPr>
        <w:ind w:left="720" w:hanging="720"/>
        <w:rPr>
          <w:rFonts w:ascii="Times New Roman" w:hAnsi="Times New Roman"/>
        </w:rPr>
      </w:pPr>
      <w:r w:rsidRPr="007853AA">
        <w:rPr>
          <w:rFonts w:ascii="Times New Roman" w:hAnsi="Times New Roman"/>
        </w:rPr>
        <w:t>4.</w:t>
      </w:r>
      <w:r w:rsidR="002140C4" w:rsidRPr="007853AA">
        <w:rPr>
          <w:rFonts w:ascii="Times New Roman" w:hAnsi="Times New Roman"/>
        </w:rPr>
        <w:t>2</w:t>
      </w:r>
      <w:r w:rsidR="006601BB" w:rsidRPr="007853AA">
        <w:rPr>
          <w:rFonts w:ascii="Times New Roman" w:hAnsi="Times New Roman"/>
        </w:rPr>
        <w:t>2</w:t>
      </w:r>
      <w:r w:rsidRPr="007853AA">
        <w:rPr>
          <w:rFonts w:ascii="Times New Roman" w:hAnsi="Times New Roman"/>
        </w:rPr>
        <w:tab/>
        <w:t>An item of business not included on the Agenda must not be considered at a Council meeting unless introduction o</w:t>
      </w:r>
      <w:r w:rsidR="00C74307" w:rsidRPr="007853AA">
        <w:rPr>
          <w:rFonts w:ascii="Times New Roman" w:hAnsi="Times New Roman"/>
        </w:rPr>
        <w:t>f</w:t>
      </w:r>
      <w:r w:rsidRPr="007853AA">
        <w:rPr>
          <w:rFonts w:ascii="Times New Roman" w:hAnsi="Times New Roman"/>
        </w:rPr>
        <w:t xml:space="preserve"> the late item is approved by Council </w:t>
      </w:r>
      <w:r w:rsidR="002140C4" w:rsidRPr="007853AA">
        <w:rPr>
          <w:rFonts w:ascii="Times New Roman" w:hAnsi="Times New Roman"/>
        </w:rPr>
        <w:t>at the time allocated on the Agenda for such matters.</w:t>
      </w:r>
      <w:r w:rsidR="004F2622" w:rsidRPr="007853AA">
        <w:rPr>
          <w:rFonts w:ascii="Times New Roman" w:hAnsi="Times New Roman"/>
        </w:rPr>
        <w:t xml:space="preserve"> </w:t>
      </w:r>
    </w:p>
    <w:p w14:paraId="0BD59B6F" w14:textId="1CB89BBC" w:rsidR="00D56F5F" w:rsidRPr="007853AA" w:rsidRDefault="00D56F5F" w:rsidP="00D56F5F">
      <w:pPr>
        <w:rPr>
          <w:rFonts w:ascii="Times New Roman" w:hAnsi="Times New Roman"/>
        </w:rPr>
      </w:pPr>
    </w:p>
    <w:p w14:paraId="713B4DCA" w14:textId="18AEAF6C" w:rsidR="00D56F5F" w:rsidRPr="007853AA" w:rsidRDefault="00D56F5F" w:rsidP="002140C4">
      <w:pPr>
        <w:ind w:left="720" w:hanging="720"/>
        <w:rPr>
          <w:rFonts w:ascii="Times New Roman" w:hAnsi="Times New Roman"/>
        </w:rPr>
      </w:pPr>
      <w:r w:rsidRPr="007853AA">
        <w:rPr>
          <w:rFonts w:ascii="Times New Roman" w:hAnsi="Times New Roman"/>
        </w:rPr>
        <w:t>4.</w:t>
      </w:r>
      <w:r w:rsidR="007E709C" w:rsidRPr="007853AA">
        <w:rPr>
          <w:rFonts w:ascii="Times New Roman" w:hAnsi="Times New Roman"/>
        </w:rPr>
        <w:t>2</w:t>
      </w:r>
      <w:r w:rsidR="006601BB" w:rsidRPr="007853AA">
        <w:rPr>
          <w:rFonts w:ascii="Times New Roman" w:hAnsi="Times New Roman"/>
        </w:rPr>
        <w:t>3</w:t>
      </w:r>
      <w:r w:rsidRPr="007853AA">
        <w:rPr>
          <w:rFonts w:ascii="Times New Roman" w:hAnsi="Times New Roman"/>
        </w:rPr>
        <w:tab/>
        <w:t xml:space="preserve">If the Council </w:t>
      </w:r>
      <w:r w:rsidR="002140C4" w:rsidRPr="007853AA">
        <w:rPr>
          <w:rFonts w:ascii="Times New Roman" w:hAnsi="Times New Roman"/>
        </w:rPr>
        <w:t>adopts a motion under section 4.2</w:t>
      </w:r>
      <w:r w:rsidR="006601BB" w:rsidRPr="007853AA">
        <w:rPr>
          <w:rFonts w:ascii="Times New Roman" w:hAnsi="Times New Roman"/>
        </w:rPr>
        <w:t>2</w:t>
      </w:r>
      <w:r w:rsidR="002140C4" w:rsidRPr="007853AA">
        <w:rPr>
          <w:rFonts w:ascii="Times New Roman" w:hAnsi="Times New Roman"/>
        </w:rPr>
        <w:t xml:space="preserve"> to add a late item to the Agenda, any information pertaining </w:t>
      </w:r>
      <w:r w:rsidRPr="007853AA">
        <w:rPr>
          <w:rFonts w:ascii="Times New Roman" w:hAnsi="Times New Roman"/>
        </w:rPr>
        <w:t>to the late item</w:t>
      </w:r>
      <w:r w:rsidR="002140C4" w:rsidRPr="007853AA">
        <w:rPr>
          <w:rFonts w:ascii="Times New Roman" w:hAnsi="Times New Roman"/>
        </w:rPr>
        <w:t xml:space="preserve"> will be </w:t>
      </w:r>
      <w:r w:rsidRPr="007853AA">
        <w:rPr>
          <w:rFonts w:ascii="Times New Roman" w:hAnsi="Times New Roman"/>
        </w:rPr>
        <w:t xml:space="preserve">distributed to the </w:t>
      </w:r>
      <w:r w:rsidR="002140C4" w:rsidRPr="007853AA">
        <w:rPr>
          <w:rFonts w:ascii="Times New Roman" w:hAnsi="Times New Roman"/>
        </w:rPr>
        <w:t xml:space="preserve">Council </w:t>
      </w:r>
      <w:r w:rsidRPr="007853AA">
        <w:rPr>
          <w:rFonts w:ascii="Times New Roman" w:hAnsi="Times New Roman"/>
        </w:rPr>
        <w:t>members.</w:t>
      </w:r>
    </w:p>
    <w:p w14:paraId="1416B813" w14:textId="77777777" w:rsidR="007059AC" w:rsidRPr="007853AA" w:rsidRDefault="007059AC">
      <w:pPr>
        <w:rPr>
          <w:rFonts w:ascii="Times New Roman" w:hAnsi="Times New Roman"/>
        </w:rPr>
      </w:pPr>
    </w:p>
    <w:p w14:paraId="46A06B6C" w14:textId="5E99AD9D" w:rsidR="007059AC" w:rsidRPr="007853AA" w:rsidRDefault="009A0207">
      <w:pPr>
        <w:pStyle w:val="Heading1"/>
        <w:spacing w:after="0"/>
        <w:rPr>
          <w:rFonts w:ascii="Times New Roman" w:hAnsi="Times New Roman"/>
          <w:bCs/>
          <w:u w:val="single"/>
        </w:rPr>
      </w:pPr>
      <w:r w:rsidRPr="007853AA">
        <w:rPr>
          <w:rFonts w:ascii="Times New Roman" w:hAnsi="Times New Roman"/>
          <w:bCs/>
        </w:rPr>
        <w:t xml:space="preserve"> </w:t>
      </w:r>
      <w:r w:rsidRPr="007853AA">
        <w:rPr>
          <w:rFonts w:ascii="Times New Roman" w:hAnsi="Times New Roman"/>
          <w:bCs/>
          <w:u w:val="single"/>
        </w:rPr>
        <w:t>Delegations</w:t>
      </w:r>
    </w:p>
    <w:p w14:paraId="1345E2C2" w14:textId="77777777" w:rsidR="007059AC" w:rsidRPr="007853AA" w:rsidRDefault="009A0207">
      <w:pPr>
        <w:pStyle w:val="Heading1"/>
        <w:spacing w:after="0"/>
        <w:rPr>
          <w:rFonts w:ascii="Times New Roman" w:hAnsi="Times New Roman"/>
          <w:bCs/>
        </w:rPr>
      </w:pPr>
      <w:r w:rsidRPr="007853AA">
        <w:rPr>
          <w:rFonts w:ascii="Times New Roman" w:hAnsi="Times New Roman"/>
          <w:bCs/>
        </w:rPr>
        <w:t xml:space="preserve"> </w:t>
      </w:r>
    </w:p>
    <w:p w14:paraId="7B18DBC1" w14:textId="55463DFB" w:rsidR="007059AC" w:rsidRPr="007853AA" w:rsidRDefault="00D56F5F" w:rsidP="00D56F5F">
      <w:pPr>
        <w:rPr>
          <w:rFonts w:ascii="Times New Roman" w:hAnsi="Times New Roman"/>
        </w:rPr>
      </w:pPr>
      <w:r w:rsidRPr="007853AA">
        <w:rPr>
          <w:rFonts w:ascii="Times New Roman" w:hAnsi="Times New Roman"/>
        </w:rPr>
        <w:t>4.</w:t>
      </w:r>
      <w:r w:rsidR="00311B25" w:rsidRPr="007853AA">
        <w:rPr>
          <w:rFonts w:ascii="Times New Roman" w:hAnsi="Times New Roman"/>
        </w:rPr>
        <w:t>2</w:t>
      </w:r>
      <w:r w:rsidR="006601BB" w:rsidRPr="007853AA">
        <w:rPr>
          <w:rFonts w:ascii="Times New Roman" w:hAnsi="Times New Roman"/>
        </w:rPr>
        <w:t>4</w:t>
      </w:r>
      <w:r w:rsidRPr="007853AA">
        <w:rPr>
          <w:rFonts w:ascii="Times New Roman" w:hAnsi="Times New Roman"/>
        </w:rPr>
        <w:tab/>
      </w:r>
      <w:r w:rsidR="003D4B4C" w:rsidRPr="007853AA">
        <w:rPr>
          <w:rFonts w:ascii="Times New Roman" w:hAnsi="Times New Roman"/>
        </w:rPr>
        <w:t xml:space="preserve">In order to address Council, </w:t>
      </w:r>
      <w:r w:rsidR="002140C4" w:rsidRPr="007853AA">
        <w:rPr>
          <w:rFonts w:ascii="Times New Roman" w:hAnsi="Times New Roman"/>
        </w:rPr>
        <w:t>D</w:t>
      </w:r>
      <w:r w:rsidRPr="007853AA">
        <w:rPr>
          <w:rFonts w:ascii="Times New Roman" w:hAnsi="Times New Roman"/>
        </w:rPr>
        <w:t xml:space="preserve">elegations must provide written application on a prescribed </w:t>
      </w:r>
      <w:r w:rsidR="003D4B4C" w:rsidRPr="007853AA">
        <w:rPr>
          <w:rFonts w:ascii="Times New Roman" w:hAnsi="Times New Roman"/>
        </w:rPr>
        <w:tab/>
      </w:r>
      <w:r w:rsidRPr="007853AA">
        <w:rPr>
          <w:rFonts w:ascii="Times New Roman" w:hAnsi="Times New Roman"/>
        </w:rPr>
        <w:t xml:space="preserve">form before </w:t>
      </w:r>
      <w:r w:rsidR="00C50DEE" w:rsidRPr="007853AA">
        <w:rPr>
          <w:rFonts w:ascii="Times New Roman" w:hAnsi="Times New Roman"/>
        </w:rPr>
        <w:t>10</w:t>
      </w:r>
      <w:r w:rsidRPr="007853AA">
        <w:rPr>
          <w:rFonts w:ascii="Times New Roman" w:hAnsi="Times New Roman"/>
        </w:rPr>
        <w:t>:00 a</w:t>
      </w:r>
      <w:r w:rsidR="00C74307" w:rsidRPr="007853AA">
        <w:rPr>
          <w:rFonts w:ascii="Times New Roman" w:hAnsi="Times New Roman"/>
        </w:rPr>
        <w:t>.</w:t>
      </w:r>
      <w:r w:rsidRPr="007853AA">
        <w:rPr>
          <w:rFonts w:ascii="Times New Roman" w:hAnsi="Times New Roman"/>
        </w:rPr>
        <w:t>m</w:t>
      </w:r>
      <w:r w:rsidR="00C74307" w:rsidRPr="007853AA">
        <w:rPr>
          <w:rFonts w:ascii="Times New Roman" w:hAnsi="Times New Roman"/>
        </w:rPr>
        <w:t xml:space="preserve">. </w:t>
      </w:r>
      <w:r w:rsidRPr="007853AA">
        <w:rPr>
          <w:rFonts w:ascii="Times New Roman" w:hAnsi="Times New Roman"/>
        </w:rPr>
        <w:t>on</w:t>
      </w:r>
      <w:r w:rsidR="003D4B4C" w:rsidRPr="007853AA">
        <w:rPr>
          <w:rFonts w:ascii="Times New Roman" w:hAnsi="Times New Roman"/>
        </w:rPr>
        <w:t xml:space="preserve"> </w:t>
      </w:r>
      <w:r w:rsidRPr="007853AA">
        <w:rPr>
          <w:rFonts w:ascii="Times New Roman" w:hAnsi="Times New Roman"/>
        </w:rPr>
        <w:t xml:space="preserve">the </w:t>
      </w:r>
      <w:r w:rsidR="00D05D6A" w:rsidRPr="007853AA">
        <w:rPr>
          <w:rFonts w:ascii="Times New Roman" w:hAnsi="Times New Roman"/>
        </w:rPr>
        <w:t>Thursday</w:t>
      </w:r>
      <w:r w:rsidRPr="007853AA">
        <w:rPr>
          <w:rFonts w:ascii="Times New Roman" w:hAnsi="Times New Roman"/>
        </w:rPr>
        <w:t xml:space="preserve"> prior to the meeting</w:t>
      </w:r>
      <w:r w:rsidR="003D4B4C" w:rsidRPr="007853AA">
        <w:rPr>
          <w:rFonts w:ascii="Times New Roman" w:hAnsi="Times New Roman"/>
        </w:rPr>
        <w:t xml:space="preserve">.  </w:t>
      </w:r>
      <w:r w:rsidR="009A0207" w:rsidRPr="007853AA">
        <w:rPr>
          <w:rFonts w:ascii="Times New Roman" w:hAnsi="Times New Roman"/>
        </w:rPr>
        <w:t xml:space="preserve">Approved </w:t>
      </w:r>
      <w:r w:rsidR="002140C4" w:rsidRPr="007853AA">
        <w:rPr>
          <w:rFonts w:ascii="Times New Roman" w:hAnsi="Times New Roman"/>
        </w:rPr>
        <w:t>De</w:t>
      </w:r>
      <w:r w:rsidR="009A0207" w:rsidRPr="007853AA">
        <w:rPr>
          <w:rFonts w:ascii="Times New Roman" w:hAnsi="Times New Roman"/>
        </w:rPr>
        <w:t>legatio</w:t>
      </w:r>
      <w:r w:rsidR="0002360D" w:rsidRPr="007853AA">
        <w:rPr>
          <w:rFonts w:ascii="Times New Roman" w:hAnsi="Times New Roman"/>
        </w:rPr>
        <w:t xml:space="preserve">ns </w:t>
      </w:r>
      <w:r w:rsidR="003D4B4C" w:rsidRPr="007853AA">
        <w:rPr>
          <w:rFonts w:ascii="Times New Roman" w:hAnsi="Times New Roman"/>
        </w:rPr>
        <w:tab/>
      </w:r>
      <w:r w:rsidR="0002360D" w:rsidRPr="007853AA">
        <w:rPr>
          <w:rFonts w:ascii="Times New Roman" w:hAnsi="Times New Roman"/>
        </w:rPr>
        <w:t>must limit their address to C</w:t>
      </w:r>
      <w:r w:rsidR="009A0207" w:rsidRPr="007853AA">
        <w:rPr>
          <w:rFonts w:ascii="Times New Roman" w:hAnsi="Times New Roman"/>
        </w:rPr>
        <w:t>ouncil to 10 minutes unless a longer</w:t>
      </w:r>
      <w:r w:rsidR="003D4B4C" w:rsidRPr="007853AA">
        <w:rPr>
          <w:rFonts w:ascii="Times New Roman" w:hAnsi="Times New Roman"/>
        </w:rPr>
        <w:t xml:space="preserve"> </w:t>
      </w:r>
      <w:r w:rsidR="009A0207" w:rsidRPr="007853AA">
        <w:rPr>
          <w:rFonts w:ascii="Times New Roman" w:hAnsi="Times New Roman"/>
        </w:rPr>
        <w:t xml:space="preserve">period is agreed to by </w:t>
      </w:r>
      <w:r w:rsidR="003D4B4C" w:rsidRPr="007853AA">
        <w:rPr>
          <w:rFonts w:ascii="Times New Roman" w:hAnsi="Times New Roman"/>
        </w:rPr>
        <w:tab/>
      </w:r>
      <w:r w:rsidR="009A0207" w:rsidRPr="007853AA">
        <w:rPr>
          <w:rFonts w:ascii="Times New Roman" w:hAnsi="Times New Roman"/>
        </w:rPr>
        <w:t xml:space="preserve">unanimous vote of those members present. </w:t>
      </w:r>
      <w:r w:rsidRPr="007853AA">
        <w:rPr>
          <w:rFonts w:ascii="Times New Roman" w:hAnsi="Times New Roman"/>
        </w:rPr>
        <w:t xml:space="preserve"> </w:t>
      </w:r>
      <w:r w:rsidR="00CF4C42" w:rsidRPr="007853AA">
        <w:rPr>
          <w:rFonts w:ascii="Times New Roman" w:hAnsi="Times New Roman"/>
        </w:rPr>
        <w:t xml:space="preserve">No more than </w:t>
      </w:r>
      <w:r w:rsidR="00C04A5B" w:rsidRPr="007853AA">
        <w:rPr>
          <w:rFonts w:ascii="Times New Roman" w:hAnsi="Times New Roman"/>
        </w:rPr>
        <w:t>six</w:t>
      </w:r>
      <w:r w:rsidR="00CF4C42" w:rsidRPr="007853AA">
        <w:rPr>
          <w:rFonts w:ascii="Times New Roman" w:hAnsi="Times New Roman"/>
        </w:rPr>
        <w:t xml:space="preserve"> </w:t>
      </w:r>
      <w:r w:rsidR="002140C4" w:rsidRPr="007853AA">
        <w:rPr>
          <w:rFonts w:ascii="Times New Roman" w:hAnsi="Times New Roman"/>
        </w:rPr>
        <w:t>D</w:t>
      </w:r>
      <w:r w:rsidR="00CF4C42" w:rsidRPr="007853AA">
        <w:rPr>
          <w:rFonts w:ascii="Times New Roman" w:hAnsi="Times New Roman"/>
        </w:rPr>
        <w:t xml:space="preserve">elegations will be </w:t>
      </w:r>
      <w:r w:rsidR="00C04A5B" w:rsidRPr="007853AA">
        <w:rPr>
          <w:rFonts w:ascii="Times New Roman" w:hAnsi="Times New Roman"/>
        </w:rPr>
        <w:tab/>
      </w:r>
      <w:r w:rsidR="00CF4C42" w:rsidRPr="007853AA">
        <w:rPr>
          <w:rFonts w:ascii="Times New Roman" w:hAnsi="Times New Roman"/>
        </w:rPr>
        <w:t>scheduled</w:t>
      </w:r>
      <w:r w:rsidR="00C04A5B" w:rsidRPr="007853AA">
        <w:rPr>
          <w:rFonts w:ascii="Times New Roman" w:hAnsi="Times New Roman"/>
        </w:rPr>
        <w:t xml:space="preserve"> </w:t>
      </w:r>
      <w:r w:rsidR="00CF4C42" w:rsidRPr="007853AA">
        <w:rPr>
          <w:rFonts w:ascii="Times New Roman" w:hAnsi="Times New Roman"/>
        </w:rPr>
        <w:t xml:space="preserve">per council meeting. </w:t>
      </w:r>
    </w:p>
    <w:p w14:paraId="03B36C8F" w14:textId="77777777" w:rsidR="007059AC" w:rsidRPr="007853AA" w:rsidRDefault="009A0207">
      <w:pPr>
        <w:rPr>
          <w:rFonts w:ascii="Times New Roman" w:hAnsi="Times New Roman"/>
        </w:rPr>
      </w:pPr>
      <w:r w:rsidRPr="007853AA">
        <w:rPr>
          <w:rFonts w:ascii="Times New Roman" w:hAnsi="Times New Roman"/>
        </w:rPr>
        <w:t xml:space="preserve"> </w:t>
      </w:r>
    </w:p>
    <w:p w14:paraId="15585DBA" w14:textId="4EAE7BA8" w:rsidR="007059AC" w:rsidRPr="007853AA" w:rsidRDefault="009A0207">
      <w:pPr>
        <w:ind w:left="720" w:hanging="720"/>
        <w:rPr>
          <w:rFonts w:ascii="Times New Roman" w:hAnsi="Times New Roman"/>
        </w:rPr>
      </w:pPr>
      <w:r w:rsidRPr="007853AA">
        <w:rPr>
          <w:rFonts w:ascii="Times New Roman" w:hAnsi="Times New Roman"/>
        </w:rPr>
        <w:t>4.</w:t>
      </w:r>
      <w:r w:rsidR="00311B25" w:rsidRPr="007853AA">
        <w:rPr>
          <w:rFonts w:ascii="Times New Roman" w:hAnsi="Times New Roman"/>
        </w:rPr>
        <w:t>2</w:t>
      </w:r>
      <w:r w:rsidR="006601BB" w:rsidRPr="007853AA">
        <w:rPr>
          <w:rFonts w:ascii="Times New Roman" w:hAnsi="Times New Roman"/>
        </w:rPr>
        <w:t>5</w:t>
      </w:r>
      <w:r w:rsidRPr="007853AA">
        <w:rPr>
          <w:rFonts w:ascii="Times New Roman" w:hAnsi="Times New Roman"/>
        </w:rPr>
        <w:tab/>
        <w:t xml:space="preserve">Council must not permit a </w:t>
      </w:r>
      <w:r w:rsidR="002140C4" w:rsidRPr="007853AA">
        <w:rPr>
          <w:rFonts w:ascii="Times New Roman" w:hAnsi="Times New Roman"/>
        </w:rPr>
        <w:t>D</w:t>
      </w:r>
      <w:r w:rsidRPr="007853AA">
        <w:rPr>
          <w:rFonts w:ascii="Times New Roman" w:hAnsi="Times New Roman"/>
        </w:rPr>
        <w:t>elegation to address a meeting of the Council regarding a bylaw in respect of which a public hearing has been held, where the public hearing is required under an enactment as a pre-requisite to the adoption of the bylaw.</w:t>
      </w:r>
    </w:p>
    <w:p w14:paraId="7A106FC0" w14:textId="77777777" w:rsidR="007059AC" w:rsidRPr="007853AA" w:rsidRDefault="007059AC">
      <w:pPr>
        <w:ind w:left="720" w:hanging="720"/>
        <w:rPr>
          <w:rFonts w:ascii="Times New Roman" w:hAnsi="Times New Roman"/>
        </w:rPr>
      </w:pPr>
    </w:p>
    <w:p w14:paraId="0F78E4BC" w14:textId="7CF76EEC" w:rsidR="00BF0F69" w:rsidRPr="007853AA" w:rsidRDefault="009A0207" w:rsidP="00BF0F69">
      <w:pPr>
        <w:ind w:left="720" w:hanging="720"/>
        <w:rPr>
          <w:rFonts w:ascii="Times New Roman" w:hAnsi="Times New Roman"/>
        </w:rPr>
      </w:pPr>
      <w:r w:rsidRPr="007853AA">
        <w:rPr>
          <w:rFonts w:ascii="Times New Roman" w:hAnsi="Times New Roman"/>
        </w:rPr>
        <w:t>4.</w:t>
      </w:r>
      <w:r w:rsidR="00311B25" w:rsidRPr="007853AA">
        <w:rPr>
          <w:rFonts w:ascii="Times New Roman" w:hAnsi="Times New Roman"/>
        </w:rPr>
        <w:t>2</w:t>
      </w:r>
      <w:r w:rsidR="006601BB" w:rsidRPr="007853AA">
        <w:rPr>
          <w:rFonts w:ascii="Times New Roman" w:hAnsi="Times New Roman"/>
        </w:rPr>
        <w:t>6</w:t>
      </w:r>
      <w:r w:rsidRPr="007853AA">
        <w:rPr>
          <w:rFonts w:ascii="Times New Roman" w:hAnsi="Times New Roman"/>
        </w:rPr>
        <w:t xml:space="preserve"> </w:t>
      </w:r>
      <w:r w:rsidRPr="007853AA">
        <w:rPr>
          <w:rFonts w:ascii="Times New Roman" w:hAnsi="Times New Roman"/>
        </w:rPr>
        <w:tab/>
        <w:t xml:space="preserve">The Corporate Officer may refuse to place a </w:t>
      </w:r>
      <w:r w:rsidR="00ED44D3" w:rsidRPr="007853AA">
        <w:rPr>
          <w:rFonts w:ascii="Times New Roman" w:hAnsi="Times New Roman"/>
        </w:rPr>
        <w:t>D</w:t>
      </w:r>
      <w:r w:rsidRPr="007853AA">
        <w:rPr>
          <w:rFonts w:ascii="Times New Roman" w:hAnsi="Times New Roman"/>
        </w:rPr>
        <w:t xml:space="preserve">elegation on the </w:t>
      </w:r>
      <w:r w:rsidR="007C54F9" w:rsidRPr="007853AA">
        <w:rPr>
          <w:rFonts w:ascii="Times New Roman" w:hAnsi="Times New Roman"/>
        </w:rPr>
        <w:t>A</w:t>
      </w:r>
      <w:r w:rsidRPr="007853AA">
        <w:rPr>
          <w:rFonts w:ascii="Times New Roman" w:hAnsi="Times New Roman"/>
        </w:rPr>
        <w:t xml:space="preserve">genda if the issue is not considered to fall within the jurisdiction of Council.  If the </w:t>
      </w:r>
      <w:r w:rsidR="00ED44D3" w:rsidRPr="007853AA">
        <w:rPr>
          <w:rFonts w:ascii="Times New Roman" w:hAnsi="Times New Roman"/>
        </w:rPr>
        <w:t>D</w:t>
      </w:r>
      <w:r w:rsidRPr="007853AA">
        <w:rPr>
          <w:rFonts w:ascii="Times New Roman" w:hAnsi="Times New Roman"/>
        </w:rPr>
        <w:t>elegation wishes to appeal the Corporate Officer’s decision, the information must be distributed under separate cover to Council for their consideration.</w:t>
      </w:r>
    </w:p>
    <w:p w14:paraId="2BCE055F" w14:textId="77777777" w:rsidR="00004C37" w:rsidRPr="007853AA" w:rsidRDefault="00004C37" w:rsidP="00BF0F69">
      <w:pPr>
        <w:ind w:left="720" w:hanging="720"/>
        <w:rPr>
          <w:rFonts w:ascii="Times New Roman" w:hAnsi="Times New Roman"/>
        </w:rPr>
      </w:pPr>
    </w:p>
    <w:p w14:paraId="33129495" w14:textId="31A56F89" w:rsidR="00004C37" w:rsidRPr="007853AA" w:rsidRDefault="00004C37" w:rsidP="00BF0F69">
      <w:pPr>
        <w:ind w:left="720" w:hanging="720"/>
        <w:rPr>
          <w:rFonts w:ascii="Times New Roman" w:hAnsi="Times New Roman"/>
        </w:rPr>
      </w:pPr>
      <w:r w:rsidRPr="007853AA">
        <w:rPr>
          <w:rFonts w:ascii="Times New Roman" w:hAnsi="Times New Roman"/>
        </w:rPr>
        <w:t>4.2</w:t>
      </w:r>
      <w:r w:rsidR="006601BB" w:rsidRPr="007853AA">
        <w:rPr>
          <w:rFonts w:ascii="Times New Roman" w:hAnsi="Times New Roman"/>
        </w:rPr>
        <w:t>7</w:t>
      </w:r>
      <w:r w:rsidRPr="007853AA">
        <w:rPr>
          <w:rFonts w:ascii="Times New Roman" w:hAnsi="Times New Roman"/>
        </w:rPr>
        <w:tab/>
        <w:t xml:space="preserve">If a Delegation wishes to make a visual presentation, they must submit the presentation to the Corporate Officer for approval no later than 10:00am on the Thursday prior to the meeting. The Corporate Officer must review a Delegation’s presentation and ensure that it does not contain defamatory or discriminatory content. If a presentation is not approved, a copy of it shall be provided to members for their review and consideration. </w:t>
      </w:r>
      <w:r w:rsidR="00AC328F" w:rsidRPr="007853AA">
        <w:rPr>
          <w:rFonts w:ascii="Times New Roman" w:hAnsi="Times New Roman"/>
        </w:rPr>
        <w:br/>
      </w:r>
    </w:p>
    <w:p w14:paraId="51B5AD08" w14:textId="7EA4F6FA" w:rsidR="007059AC" w:rsidRPr="007853AA" w:rsidRDefault="009A0207" w:rsidP="00CC187B">
      <w:pPr>
        <w:pStyle w:val="Heading8"/>
        <w:jc w:val="center"/>
      </w:pPr>
      <w:bookmarkStart w:id="45" w:name="_Toc464811129"/>
      <w:bookmarkStart w:id="46" w:name="_Toc464811200"/>
      <w:bookmarkStart w:id="47" w:name="_Toc464811411"/>
      <w:r w:rsidRPr="007853AA">
        <w:t>SECTION 5. BYLAWS</w:t>
      </w:r>
      <w:bookmarkEnd w:id="45"/>
      <w:bookmarkEnd w:id="46"/>
      <w:bookmarkEnd w:id="47"/>
    </w:p>
    <w:p w14:paraId="41BBF46E" w14:textId="77777777" w:rsidR="007059AC" w:rsidRPr="007853AA" w:rsidRDefault="007059AC">
      <w:pPr>
        <w:rPr>
          <w:rFonts w:ascii="Times New Roman" w:hAnsi="Times New Roman"/>
        </w:rPr>
      </w:pPr>
    </w:p>
    <w:p w14:paraId="629D08B5" w14:textId="7D7200CD" w:rsidR="007059AC" w:rsidRPr="007853AA" w:rsidRDefault="009A0207">
      <w:pPr>
        <w:ind w:left="720" w:hanging="720"/>
        <w:rPr>
          <w:rFonts w:ascii="Times New Roman" w:hAnsi="Times New Roman"/>
        </w:rPr>
      </w:pPr>
      <w:r w:rsidRPr="007853AA">
        <w:rPr>
          <w:rFonts w:ascii="Times New Roman" w:hAnsi="Times New Roman"/>
        </w:rPr>
        <w:t>5.0</w:t>
      </w:r>
      <w:r w:rsidRPr="007853AA">
        <w:rPr>
          <w:rFonts w:ascii="Times New Roman" w:hAnsi="Times New Roman"/>
        </w:rPr>
        <w:tab/>
        <w:t xml:space="preserve">A proposed bylaw may be debated and amended at any time during the first three readings unless prohibited by </w:t>
      </w:r>
      <w:r w:rsidR="00EF4F3D" w:rsidRPr="007853AA">
        <w:rPr>
          <w:rFonts w:ascii="Times New Roman" w:hAnsi="Times New Roman"/>
        </w:rPr>
        <w:t xml:space="preserve">the </w:t>
      </w:r>
      <w:r w:rsidR="00EF4F3D" w:rsidRPr="007853AA">
        <w:rPr>
          <w:rFonts w:ascii="Times New Roman" w:hAnsi="Times New Roman"/>
          <w:i/>
          <w:iCs/>
        </w:rPr>
        <w:t>Community Charter</w:t>
      </w:r>
      <w:r w:rsidR="00A62C66" w:rsidRPr="007853AA">
        <w:rPr>
          <w:rFonts w:ascii="Times New Roman" w:hAnsi="Times New Roman"/>
        </w:rPr>
        <w:t>.</w:t>
      </w:r>
    </w:p>
    <w:p w14:paraId="3D640569" w14:textId="77777777" w:rsidR="007059AC" w:rsidRPr="007853AA" w:rsidRDefault="007059AC">
      <w:pPr>
        <w:ind w:left="720" w:hanging="720"/>
        <w:rPr>
          <w:rFonts w:ascii="Times New Roman" w:hAnsi="Times New Roman"/>
        </w:rPr>
      </w:pPr>
    </w:p>
    <w:p w14:paraId="41305813" w14:textId="70204DD3" w:rsidR="007059AC" w:rsidRPr="007853AA" w:rsidRDefault="009A0207">
      <w:pPr>
        <w:rPr>
          <w:rFonts w:ascii="Times New Roman" w:hAnsi="Times New Roman"/>
        </w:rPr>
      </w:pPr>
      <w:r w:rsidRPr="007853AA">
        <w:rPr>
          <w:rFonts w:ascii="Times New Roman" w:hAnsi="Times New Roman"/>
        </w:rPr>
        <w:lastRenderedPageBreak/>
        <w:t>5.1</w:t>
      </w:r>
      <w:r w:rsidRPr="007853AA">
        <w:rPr>
          <w:rFonts w:ascii="Times New Roman" w:hAnsi="Times New Roman"/>
        </w:rPr>
        <w:tab/>
      </w:r>
      <w:r w:rsidR="00EF4F3D" w:rsidRPr="007853AA">
        <w:rPr>
          <w:rFonts w:ascii="Times New Roman" w:hAnsi="Times New Roman"/>
        </w:rPr>
        <w:t xml:space="preserve">In accordance with Section 135 of the </w:t>
      </w:r>
      <w:r w:rsidR="00EF4F3D" w:rsidRPr="007853AA">
        <w:rPr>
          <w:rFonts w:ascii="Times New Roman" w:hAnsi="Times New Roman"/>
          <w:i/>
          <w:iCs/>
        </w:rPr>
        <w:t xml:space="preserve">Community Charter </w:t>
      </w:r>
      <w:r w:rsidR="00EF4F3D" w:rsidRPr="007853AA">
        <w:rPr>
          <w:rFonts w:ascii="Times New Roman" w:hAnsi="Times New Roman"/>
        </w:rPr>
        <w:t xml:space="preserve">[requirements for passing </w:t>
      </w:r>
      <w:r w:rsidR="00EF4F3D" w:rsidRPr="007853AA">
        <w:rPr>
          <w:rFonts w:ascii="Times New Roman" w:hAnsi="Times New Roman"/>
        </w:rPr>
        <w:tab/>
        <w:t xml:space="preserve">bylaws], </w:t>
      </w:r>
      <w:r w:rsidRPr="007853AA">
        <w:rPr>
          <w:rFonts w:ascii="Times New Roman" w:hAnsi="Times New Roman"/>
        </w:rPr>
        <w:t>Council may give two or</w:t>
      </w:r>
      <w:r w:rsidR="00EF4F3D" w:rsidRPr="007853AA">
        <w:rPr>
          <w:rFonts w:ascii="Times New Roman" w:hAnsi="Times New Roman"/>
        </w:rPr>
        <w:t xml:space="preserve"> </w:t>
      </w:r>
      <w:r w:rsidRPr="007853AA">
        <w:rPr>
          <w:rFonts w:ascii="Times New Roman" w:hAnsi="Times New Roman"/>
        </w:rPr>
        <w:t xml:space="preserve">three readings to a proposed bylaw at the same Council </w:t>
      </w:r>
      <w:r w:rsidR="00EF4F3D" w:rsidRPr="007853AA">
        <w:rPr>
          <w:rFonts w:ascii="Times New Roman" w:hAnsi="Times New Roman"/>
        </w:rPr>
        <w:tab/>
      </w:r>
      <w:r w:rsidRPr="007853AA">
        <w:rPr>
          <w:rFonts w:ascii="Times New Roman" w:hAnsi="Times New Roman"/>
        </w:rPr>
        <w:t xml:space="preserve">meeting. </w:t>
      </w:r>
    </w:p>
    <w:p w14:paraId="76AF9CF4" w14:textId="77777777" w:rsidR="007059AC" w:rsidRPr="007853AA" w:rsidRDefault="009A0207">
      <w:pPr>
        <w:rPr>
          <w:rFonts w:ascii="Times New Roman" w:hAnsi="Times New Roman"/>
        </w:rPr>
      </w:pPr>
      <w:r w:rsidRPr="007853AA">
        <w:rPr>
          <w:rFonts w:ascii="Times New Roman" w:hAnsi="Times New Roman"/>
        </w:rPr>
        <w:t xml:space="preserve"> </w:t>
      </w:r>
    </w:p>
    <w:p w14:paraId="4A25247E" w14:textId="77777777" w:rsidR="007059AC" w:rsidRPr="007853AA" w:rsidRDefault="009A0207">
      <w:pPr>
        <w:ind w:left="720" w:hanging="720"/>
        <w:rPr>
          <w:rFonts w:ascii="Times New Roman" w:hAnsi="Times New Roman"/>
        </w:rPr>
      </w:pPr>
      <w:r w:rsidRPr="007853AA">
        <w:rPr>
          <w:rFonts w:ascii="Times New Roman" w:hAnsi="Times New Roman"/>
        </w:rPr>
        <w:t>5.2</w:t>
      </w:r>
      <w:r w:rsidRPr="007853AA">
        <w:rPr>
          <w:rFonts w:ascii="Times New Roman" w:hAnsi="Times New Roman"/>
        </w:rPr>
        <w:tab/>
        <w:t>Despite the general requirement that third reading and adoption not occur during the same meeting, Council may adopt a proposed official community plan or zoning bylaw at the same meeting at which the plan or bylaw passed third reading.</w:t>
      </w:r>
    </w:p>
    <w:p w14:paraId="0DF5C653" w14:textId="77777777" w:rsidR="007059AC" w:rsidRPr="007853AA" w:rsidRDefault="007059AC">
      <w:pPr>
        <w:ind w:left="720" w:hanging="720"/>
        <w:rPr>
          <w:rFonts w:ascii="Times New Roman" w:hAnsi="Times New Roman"/>
        </w:rPr>
      </w:pPr>
    </w:p>
    <w:p w14:paraId="28C61BBF" w14:textId="5A287229" w:rsidR="007059AC" w:rsidRPr="007853AA" w:rsidRDefault="009A0207" w:rsidP="00507425">
      <w:pPr>
        <w:numPr>
          <w:ilvl w:val="1"/>
          <w:numId w:val="8"/>
        </w:numPr>
        <w:rPr>
          <w:rFonts w:ascii="Times New Roman" w:hAnsi="Times New Roman"/>
        </w:rPr>
      </w:pPr>
      <w:r w:rsidRPr="007853AA">
        <w:rPr>
          <w:rFonts w:ascii="Times New Roman" w:hAnsi="Times New Roman"/>
        </w:rPr>
        <w:t xml:space="preserve">After a bylaw is </w:t>
      </w:r>
      <w:r w:rsidR="00B55D43" w:rsidRPr="007853AA">
        <w:rPr>
          <w:rFonts w:ascii="Times New Roman" w:hAnsi="Times New Roman"/>
        </w:rPr>
        <w:t>adopted and</w:t>
      </w:r>
      <w:r w:rsidRPr="007853AA">
        <w:rPr>
          <w:rFonts w:ascii="Times New Roman" w:hAnsi="Times New Roman"/>
        </w:rPr>
        <w:t xml:space="preserve"> signed by the Corporate Officer and the presiding member of the Council meeting at which it was adopted, the Corporate Officer must have it placed in the Village records for safekeeping. </w:t>
      </w:r>
    </w:p>
    <w:p w14:paraId="0A4173F4" w14:textId="7809A57F" w:rsidR="002576DA" w:rsidRPr="007853AA" w:rsidRDefault="00CC187B" w:rsidP="00CC187B">
      <w:pPr>
        <w:ind w:left="720" w:hanging="720"/>
        <w:jc w:val="center"/>
        <w:rPr>
          <w:rFonts w:ascii="Times New Roman" w:hAnsi="Times New Roman"/>
          <w:b/>
          <w:bCs/>
          <w:u w:val="single"/>
        </w:rPr>
      </w:pPr>
      <w:r w:rsidRPr="007853AA">
        <w:rPr>
          <w:rFonts w:ascii="Times New Roman" w:hAnsi="Times New Roman"/>
          <w:b/>
          <w:bCs/>
          <w:u w:val="single"/>
        </w:rPr>
        <w:br/>
      </w:r>
      <w:r w:rsidR="002576DA" w:rsidRPr="007853AA">
        <w:rPr>
          <w:rFonts w:ascii="Times New Roman" w:hAnsi="Times New Roman"/>
          <w:b/>
          <w:bCs/>
          <w:u w:val="single"/>
        </w:rPr>
        <w:t>SECTION 6 – COMMITTEE OF THE WH</w:t>
      </w:r>
      <w:r w:rsidR="008C41D7" w:rsidRPr="007853AA">
        <w:rPr>
          <w:rFonts w:ascii="Times New Roman" w:hAnsi="Times New Roman"/>
          <w:b/>
          <w:bCs/>
          <w:u w:val="single"/>
        </w:rPr>
        <w:t>O</w:t>
      </w:r>
      <w:r w:rsidR="002576DA" w:rsidRPr="007853AA">
        <w:rPr>
          <w:rFonts w:ascii="Times New Roman" w:hAnsi="Times New Roman"/>
          <w:b/>
          <w:bCs/>
          <w:u w:val="single"/>
        </w:rPr>
        <w:t>LE</w:t>
      </w:r>
    </w:p>
    <w:p w14:paraId="0C0A0580" w14:textId="77777777" w:rsidR="002576DA" w:rsidRPr="007853AA" w:rsidRDefault="002576DA" w:rsidP="002576DA">
      <w:pPr>
        <w:ind w:left="720" w:hanging="720"/>
        <w:rPr>
          <w:rFonts w:ascii="Times New Roman" w:hAnsi="Times New Roman"/>
          <w:b/>
          <w:bCs/>
          <w:u w:val="single"/>
        </w:rPr>
      </w:pPr>
    </w:p>
    <w:p w14:paraId="2082A0B7" w14:textId="565BA95B" w:rsidR="00004C37" w:rsidRPr="007853AA" w:rsidRDefault="00004C37" w:rsidP="002576DA">
      <w:pPr>
        <w:ind w:left="720" w:hanging="720"/>
        <w:rPr>
          <w:rFonts w:ascii="Times New Roman" w:hAnsi="Times New Roman"/>
          <w:b/>
          <w:bCs/>
          <w:u w:val="single"/>
        </w:rPr>
      </w:pPr>
      <w:r w:rsidRPr="007853AA">
        <w:rPr>
          <w:rFonts w:ascii="Times New Roman" w:hAnsi="Times New Roman"/>
          <w:b/>
          <w:bCs/>
          <w:u w:val="single"/>
        </w:rPr>
        <w:t>Going into Committee of the Whole</w:t>
      </w:r>
    </w:p>
    <w:p w14:paraId="463EF275" w14:textId="77777777" w:rsidR="00004C37" w:rsidRPr="007853AA" w:rsidRDefault="00004C37" w:rsidP="002576DA">
      <w:pPr>
        <w:ind w:left="720" w:hanging="720"/>
        <w:rPr>
          <w:rFonts w:ascii="Times New Roman" w:hAnsi="Times New Roman"/>
        </w:rPr>
      </w:pPr>
    </w:p>
    <w:p w14:paraId="3BA7AC9D" w14:textId="07E75E85" w:rsidR="002576DA" w:rsidRPr="007853AA" w:rsidRDefault="000E7060" w:rsidP="002576DA">
      <w:pPr>
        <w:ind w:left="720" w:hanging="720"/>
        <w:rPr>
          <w:rFonts w:ascii="Times New Roman" w:hAnsi="Times New Roman"/>
        </w:rPr>
      </w:pPr>
      <w:r w:rsidRPr="007853AA">
        <w:rPr>
          <w:rFonts w:ascii="Times New Roman" w:hAnsi="Times New Roman"/>
        </w:rPr>
        <w:t>6</w:t>
      </w:r>
      <w:r w:rsidR="002576DA" w:rsidRPr="007853AA">
        <w:rPr>
          <w:rFonts w:ascii="Times New Roman" w:hAnsi="Times New Roman"/>
        </w:rPr>
        <w:t>.0</w:t>
      </w:r>
      <w:r w:rsidR="002576DA" w:rsidRPr="007853AA">
        <w:rPr>
          <w:rFonts w:ascii="Times New Roman" w:hAnsi="Times New Roman"/>
        </w:rPr>
        <w:tab/>
        <w:t>At any time during a council meeting, Council may</w:t>
      </w:r>
      <w:r w:rsidR="004B6080" w:rsidRPr="007853AA">
        <w:rPr>
          <w:rFonts w:ascii="Times New Roman" w:hAnsi="Times New Roman"/>
        </w:rPr>
        <w:t>,</w:t>
      </w:r>
      <w:r w:rsidR="002576DA" w:rsidRPr="007853AA">
        <w:rPr>
          <w:rFonts w:ascii="Times New Roman" w:hAnsi="Times New Roman"/>
        </w:rPr>
        <w:t xml:space="preserve"> b</w:t>
      </w:r>
      <w:r w:rsidR="00A62C66" w:rsidRPr="007853AA">
        <w:rPr>
          <w:rFonts w:ascii="Times New Roman" w:hAnsi="Times New Roman"/>
        </w:rPr>
        <w:t>y</w:t>
      </w:r>
      <w:r w:rsidR="002576DA" w:rsidRPr="007853AA">
        <w:rPr>
          <w:rFonts w:ascii="Times New Roman" w:hAnsi="Times New Roman"/>
        </w:rPr>
        <w:t xml:space="preserve"> resolution</w:t>
      </w:r>
      <w:r w:rsidR="004B6080" w:rsidRPr="007853AA">
        <w:rPr>
          <w:rFonts w:ascii="Times New Roman" w:hAnsi="Times New Roman"/>
        </w:rPr>
        <w:t>,</w:t>
      </w:r>
      <w:r w:rsidR="002576DA" w:rsidRPr="007853AA">
        <w:rPr>
          <w:rFonts w:ascii="Times New Roman" w:hAnsi="Times New Roman"/>
        </w:rPr>
        <w:t xml:space="preserve"> go into C</w:t>
      </w:r>
      <w:r w:rsidR="00A62C66" w:rsidRPr="007853AA">
        <w:rPr>
          <w:rFonts w:ascii="Times New Roman" w:hAnsi="Times New Roman"/>
        </w:rPr>
        <w:t>ommittee of the Whole</w:t>
      </w:r>
      <w:r w:rsidR="00923525" w:rsidRPr="007853AA">
        <w:rPr>
          <w:rFonts w:ascii="Times New Roman" w:hAnsi="Times New Roman"/>
        </w:rPr>
        <w:t>.</w:t>
      </w:r>
      <w:r w:rsidR="00EB419E" w:rsidRPr="007853AA">
        <w:rPr>
          <w:rFonts w:ascii="Times New Roman" w:hAnsi="Times New Roman"/>
        </w:rPr>
        <w:t xml:space="preserve"> </w:t>
      </w:r>
      <w:r w:rsidR="003158B0" w:rsidRPr="007853AA">
        <w:rPr>
          <w:rFonts w:ascii="Times New Roman" w:hAnsi="Times New Roman"/>
        </w:rPr>
        <w:t xml:space="preserve"> Otherwise, Committee of the Whole meetings will take place as scheduled by Council. </w:t>
      </w:r>
    </w:p>
    <w:p w14:paraId="334A0CD3" w14:textId="3ADACC66" w:rsidR="002576DA" w:rsidRPr="007853AA" w:rsidRDefault="002576DA" w:rsidP="002576DA">
      <w:pPr>
        <w:ind w:left="720" w:hanging="720"/>
        <w:rPr>
          <w:rFonts w:ascii="Times New Roman" w:hAnsi="Times New Roman"/>
        </w:rPr>
      </w:pPr>
    </w:p>
    <w:p w14:paraId="46AD67A1" w14:textId="555D8DD6" w:rsidR="002576DA" w:rsidRPr="007853AA" w:rsidRDefault="000E7060" w:rsidP="002576DA">
      <w:pPr>
        <w:ind w:left="720" w:hanging="720"/>
        <w:rPr>
          <w:rFonts w:ascii="Times New Roman" w:hAnsi="Times New Roman"/>
        </w:rPr>
      </w:pPr>
      <w:r w:rsidRPr="007853AA">
        <w:rPr>
          <w:rFonts w:ascii="Times New Roman" w:hAnsi="Times New Roman"/>
        </w:rPr>
        <w:t>6</w:t>
      </w:r>
      <w:r w:rsidR="002576DA" w:rsidRPr="007853AA">
        <w:rPr>
          <w:rFonts w:ascii="Times New Roman" w:hAnsi="Times New Roman"/>
        </w:rPr>
        <w:t>.1</w:t>
      </w:r>
      <w:r w:rsidR="002576DA" w:rsidRPr="007853AA">
        <w:rPr>
          <w:rFonts w:ascii="Times New Roman" w:hAnsi="Times New Roman"/>
        </w:rPr>
        <w:tab/>
        <w:t xml:space="preserve">In addition to subsection </w:t>
      </w:r>
      <w:r w:rsidRPr="007853AA">
        <w:rPr>
          <w:rFonts w:ascii="Times New Roman" w:hAnsi="Times New Roman"/>
        </w:rPr>
        <w:t>6</w:t>
      </w:r>
      <w:r w:rsidR="002576DA" w:rsidRPr="007853AA">
        <w:rPr>
          <w:rFonts w:ascii="Times New Roman" w:hAnsi="Times New Roman"/>
        </w:rPr>
        <w:t>.0, a meeting, other than a standing or select Committee meeting, to which all members of Council are invited to consider but not to decide on matters of the Village’s business, is a meeting of Committee of the Whole.</w:t>
      </w:r>
      <w:r w:rsidR="003E2B8D" w:rsidRPr="007853AA">
        <w:rPr>
          <w:rFonts w:ascii="Times New Roman" w:hAnsi="Times New Roman"/>
        </w:rPr>
        <w:br/>
      </w:r>
    </w:p>
    <w:p w14:paraId="71399021" w14:textId="0429E5A5" w:rsidR="002576DA" w:rsidRPr="007853AA" w:rsidRDefault="002576DA" w:rsidP="002576DA">
      <w:pPr>
        <w:ind w:left="720" w:hanging="720"/>
        <w:rPr>
          <w:rFonts w:ascii="Times New Roman" w:hAnsi="Times New Roman"/>
          <w:b/>
          <w:bCs/>
          <w:u w:val="single"/>
        </w:rPr>
      </w:pPr>
      <w:r w:rsidRPr="007853AA">
        <w:rPr>
          <w:rFonts w:ascii="Times New Roman" w:hAnsi="Times New Roman"/>
          <w:b/>
          <w:bCs/>
          <w:u w:val="single"/>
        </w:rPr>
        <w:t>Notice for C</w:t>
      </w:r>
      <w:r w:rsidR="00A62C66" w:rsidRPr="007853AA">
        <w:rPr>
          <w:rFonts w:ascii="Times New Roman" w:hAnsi="Times New Roman"/>
          <w:b/>
          <w:bCs/>
          <w:u w:val="single"/>
        </w:rPr>
        <w:t>ommittee of the Whole</w:t>
      </w:r>
      <w:r w:rsidRPr="007853AA">
        <w:rPr>
          <w:rFonts w:ascii="Times New Roman" w:hAnsi="Times New Roman"/>
          <w:b/>
          <w:bCs/>
          <w:u w:val="single"/>
        </w:rPr>
        <w:t xml:space="preserve"> meetings</w:t>
      </w:r>
    </w:p>
    <w:p w14:paraId="0FE3833F" w14:textId="77777777" w:rsidR="002576DA" w:rsidRPr="007853AA" w:rsidRDefault="002576DA" w:rsidP="002576DA">
      <w:pPr>
        <w:ind w:left="720" w:hanging="720"/>
        <w:rPr>
          <w:rFonts w:ascii="Times New Roman" w:hAnsi="Times New Roman"/>
          <w:b/>
          <w:bCs/>
          <w:u w:val="single"/>
        </w:rPr>
      </w:pPr>
    </w:p>
    <w:p w14:paraId="056D6422" w14:textId="385779F9" w:rsidR="002576DA" w:rsidRPr="007853AA" w:rsidRDefault="000E7060" w:rsidP="002576DA">
      <w:pPr>
        <w:ind w:left="720" w:hanging="720"/>
        <w:rPr>
          <w:rFonts w:ascii="Times New Roman" w:hAnsi="Times New Roman"/>
        </w:rPr>
      </w:pPr>
      <w:r w:rsidRPr="007853AA">
        <w:rPr>
          <w:rFonts w:ascii="Times New Roman" w:hAnsi="Times New Roman"/>
        </w:rPr>
        <w:t>6</w:t>
      </w:r>
      <w:r w:rsidR="002576DA" w:rsidRPr="007853AA">
        <w:rPr>
          <w:rFonts w:ascii="Times New Roman" w:hAnsi="Times New Roman"/>
        </w:rPr>
        <w:t>.2</w:t>
      </w:r>
      <w:r w:rsidR="002576DA" w:rsidRPr="007853AA">
        <w:rPr>
          <w:rFonts w:ascii="Times New Roman" w:hAnsi="Times New Roman"/>
        </w:rPr>
        <w:tab/>
        <w:t xml:space="preserve">Subject to subsection </w:t>
      </w:r>
      <w:r w:rsidRPr="007853AA">
        <w:rPr>
          <w:rFonts w:ascii="Times New Roman" w:hAnsi="Times New Roman"/>
        </w:rPr>
        <w:t>6</w:t>
      </w:r>
      <w:r w:rsidR="002576DA" w:rsidRPr="007853AA">
        <w:rPr>
          <w:rFonts w:ascii="Times New Roman" w:hAnsi="Times New Roman"/>
        </w:rPr>
        <w:t>.0, a notice of the date, hour and place of a Committee of the Whole meeting, along with information about the topics to be discussed, must be given at least 24 hours prior to the meeting by:</w:t>
      </w:r>
    </w:p>
    <w:p w14:paraId="50A71B42" w14:textId="77777777" w:rsidR="002576DA" w:rsidRPr="007853AA" w:rsidRDefault="002576DA" w:rsidP="002576DA">
      <w:pPr>
        <w:ind w:left="720" w:hanging="720"/>
        <w:rPr>
          <w:rFonts w:ascii="Times New Roman" w:hAnsi="Times New Roman"/>
        </w:rPr>
      </w:pPr>
    </w:p>
    <w:p w14:paraId="35CD8194" w14:textId="5FA6CA92" w:rsidR="002576DA" w:rsidRPr="007853AA" w:rsidRDefault="002576DA" w:rsidP="002576DA">
      <w:pPr>
        <w:ind w:left="720" w:hanging="720"/>
        <w:rPr>
          <w:rFonts w:ascii="Times New Roman" w:hAnsi="Times New Roman"/>
        </w:rPr>
      </w:pPr>
      <w:r w:rsidRPr="007853AA">
        <w:rPr>
          <w:rFonts w:ascii="Times New Roman" w:hAnsi="Times New Roman"/>
        </w:rPr>
        <w:tab/>
      </w:r>
      <w:r w:rsidR="00EC45A1" w:rsidRPr="007853AA">
        <w:rPr>
          <w:rFonts w:ascii="Times New Roman" w:hAnsi="Times New Roman"/>
        </w:rPr>
        <w:tab/>
      </w:r>
      <w:r w:rsidRPr="007853AA">
        <w:rPr>
          <w:rFonts w:ascii="Times New Roman" w:hAnsi="Times New Roman"/>
        </w:rPr>
        <w:t>a)  posting the notice at the Public Notice Posting Place</w:t>
      </w:r>
      <w:r w:rsidR="00C1190A" w:rsidRPr="007853AA">
        <w:rPr>
          <w:rFonts w:ascii="Times New Roman" w:hAnsi="Times New Roman"/>
        </w:rPr>
        <w:t>;</w:t>
      </w:r>
      <w:r w:rsidRPr="007853AA">
        <w:rPr>
          <w:rFonts w:ascii="Times New Roman" w:hAnsi="Times New Roman"/>
        </w:rPr>
        <w:t xml:space="preserve"> </w:t>
      </w:r>
      <w:r w:rsidR="00923525" w:rsidRPr="007853AA">
        <w:rPr>
          <w:rFonts w:ascii="Times New Roman" w:hAnsi="Times New Roman"/>
        </w:rPr>
        <w:t>and</w:t>
      </w:r>
      <w:r w:rsidRPr="007853AA">
        <w:rPr>
          <w:rFonts w:ascii="Times New Roman" w:hAnsi="Times New Roman"/>
        </w:rPr>
        <w:br/>
      </w:r>
    </w:p>
    <w:p w14:paraId="27F0D300" w14:textId="19CAB6CF" w:rsidR="002576DA" w:rsidRPr="007853AA" w:rsidRDefault="002576DA" w:rsidP="002576DA">
      <w:pPr>
        <w:ind w:left="720" w:hanging="720"/>
        <w:rPr>
          <w:rFonts w:ascii="Times New Roman" w:hAnsi="Times New Roman"/>
        </w:rPr>
      </w:pPr>
      <w:r w:rsidRPr="007853AA">
        <w:rPr>
          <w:rFonts w:ascii="Times New Roman" w:hAnsi="Times New Roman"/>
        </w:rPr>
        <w:tab/>
      </w:r>
      <w:r w:rsidR="00EC45A1" w:rsidRPr="007853AA">
        <w:rPr>
          <w:rFonts w:ascii="Times New Roman" w:hAnsi="Times New Roman"/>
        </w:rPr>
        <w:tab/>
      </w:r>
      <w:r w:rsidRPr="007853AA">
        <w:rPr>
          <w:rFonts w:ascii="Times New Roman" w:hAnsi="Times New Roman"/>
        </w:rPr>
        <w:t xml:space="preserve">b)  providing a copy of the notice to each Council member via email or leaving </w:t>
      </w:r>
      <w:r w:rsidR="00EC45A1" w:rsidRPr="007853AA">
        <w:rPr>
          <w:rFonts w:ascii="Times New Roman" w:hAnsi="Times New Roman"/>
        </w:rPr>
        <w:tab/>
      </w:r>
      <w:r w:rsidRPr="007853AA">
        <w:rPr>
          <w:rFonts w:ascii="Times New Roman" w:hAnsi="Times New Roman"/>
        </w:rPr>
        <w:t xml:space="preserve">one copy of the notice </w:t>
      </w:r>
      <w:r w:rsidR="006601BB" w:rsidRPr="007853AA">
        <w:rPr>
          <w:rFonts w:ascii="Times New Roman" w:hAnsi="Times New Roman"/>
        </w:rPr>
        <w:t xml:space="preserve">for the </w:t>
      </w:r>
      <w:r w:rsidRPr="007853AA">
        <w:rPr>
          <w:rFonts w:ascii="Times New Roman" w:hAnsi="Times New Roman"/>
        </w:rPr>
        <w:t>Council member</w:t>
      </w:r>
      <w:r w:rsidR="006601BB" w:rsidRPr="007853AA">
        <w:rPr>
          <w:rFonts w:ascii="Times New Roman" w:hAnsi="Times New Roman"/>
        </w:rPr>
        <w:t xml:space="preserve"> at the </w:t>
      </w:r>
      <w:r w:rsidRPr="007853AA">
        <w:rPr>
          <w:rFonts w:ascii="Times New Roman" w:hAnsi="Times New Roman"/>
        </w:rPr>
        <w:t>Village Office.</w:t>
      </w:r>
    </w:p>
    <w:p w14:paraId="5CDB5E5F" w14:textId="77777777" w:rsidR="002576DA" w:rsidRPr="007853AA" w:rsidRDefault="002576DA" w:rsidP="002576DA">
      <w:pPr>
        <w:ind w:left="720" w:hanging="720"/>
        <w:rPr>
          <w:rFonts w:ascii="Times New Roman" w:hAnsi="Times New Roman"/>
        </w:rPr>
      </w:pPr>
    </w:p>
    <w:p w14:paraId="53F21B27" w14:textId="32B4960A" w:rsidR="00EC45A1" w:rsidRPr="007853AA" w:rsidRDefault="000E7060" w:rsidP="002576DA">
      <w:pPr>
        <w:ind w:left="720" w:hanging="720"/>
        <w:rPr>
          <w:rFonts w:ascii="Times New Roman" w:hAnsi="Times New Roman"/>
        </w:rPr>
      </w:pPr>
      <w:r w:rsidRPr="007853AA">
        <w:rPr>
          <w:rFonts w:ascii="Times New Roman" w:hAnsi="Times New Roman"/>
        </w:rPr>
        <w:t>6.</w:t>
      </w:r>
      <w:r w:rsidR="00EC45A1" w:rsidRPr="007853AA">
        <w:rPr>
          <w:rFonts w:ascii="Times New Roman" w:hAnsi="Times New Roman"/>
        </w:rPr>
        <w:t>3</w:t>
      </w:r>
      <w:r w:rsidR="00EC45A1" w:rsidRPr="007853AA">
        <w:rPr>
          <w:rFonts w:ascii="Times New Roman" w:hAnsi="Times New Roman"/>
        </w:rPr>
        <w:tab/>
        <w:t xml:space="preserve">Subsection </w:t>
      </w:r>
      <w:r w:rsidR="00923525" w:rsidRPr="007853AA">
        <w:rPr>
          <w:rFonts w:ascii="Times New Roman" w:hAnsi="Times New Roman"/>
        </w:rPr>
        <w:t>6</w:t>
      </w:r>
      <w:r w:rsidR="00EC45A1" w:rsidRPr="007853AA">
        <w:rPr>
          <w:rFonts w:ascii="Times New Roman" w:hAnsi="Times New Roman"/>
        </w:rPr>
        <w:t>.2 does not apply to a C</w:t>
      </w:r>
      <w:r w:rsidR="00A62C66" w:rsidRPr="007853AA">
        <w:rPr>
          <w:rFonts w:ascii="Times New Roman" w:hAnsi="Times New Roman"/>
        </w:rPr>
        <w:t>ommittee of the Whole</w:t>
      </w:r>
      <w:r w:rsidR="00EC45A1" w:rsidRPr="007853AA">
        <w:rPr>
          <w:rFonts w:ascii="Times New Roman" w:hAnsi="Times New Roman"/>
        </w:rPr>
        <w:t xml:space="preserve"> meeting that is called, in accordance with section </w:t>
      </w:r>
      <w:r w:rsidR="00923525" w:rsidRPr="007853AA">
        <w:rPr>
          <w:rFonts w:ascii="Times New Roman" w:hAnsi="Times New Roman"/>
        </w:rPr>
        <w:t>6</w:t>
      </w:r>
      <w:r w:rsidR="00EC45A1" w:rsidRPr="007853AA">
        <w:rPr>
          <w:rFonts w:ascii="Times New Roman" w:hAnsi="Times New Roman"/>
        </w:rPr>
        <w:t xml:space="preserve">.0, during a Council meeting for which public notice has been given under subsection 2 of the </w:t>
      </w:r>
      <w:r w:rsidR="00A62C66" w:rsidRPr="007853AA">
        <w:rPr>
          <w:rFonts w:ascii="Times New Roman" w:hAnsi="Times New Roman"/>
        </w:rPr>
        <w:t>b</w:t>
      </w:r>
      <w:r w:rsidR="00EC45A1" w:rsidRPr="007853AA">
        <w:rPr>
          <w:rFonts w:ascii="Times New Roman" w:hAnsi="Times New Roman"/>
        </w:rPr>
        <w:t xml:space="preserve">ylaw. </w:t>
      </w:r>
      <w:r w:rsidR="00AC328F" w:rsidRPr="007853AA">
        <w:rPr>
          <w:rFonts w:ascii="Times New Roman" w:hAnsi="Times New Roman"/>
        </w:rPr>
        <w:br/>
      </w:r>
    </w:p>
    <w:p w14:paraId="47F417BF" w14:textId="08F0423D" w:rsidR="00EC45A1" w:rsidRPr="007853AA" w:rsidRDefault="00EC45A1" w:rsidP="002576DA">
      <w:pPr>
        <w:ind w:left="720" w:hanging="720"/>
        <w:rPr>
          <w:rFonts w:ascii="Times New Roman" w:hAnsi="Times New Roman"/>
          <w:b/>
          <w:bCs/>
          <w:u w:val="single"/>
        </w:rPr>
      </w:pPr>
      <w:r w:rsidRPr="007853AA">
        <w:rPr>
          <w:rFonts w:ascii="Times New Roman" w:hAnsi="Times New Roman"/>
          <w:b/>
          <w:bCs/>
          <w:u w:val="single"/>
        </w:rPr>
        <w:t>Minutes of C</w:t>
      </w:r>
      <w:r w:rsidR="00A62C66" w:rsidRPr="007853AA">
        <w:rPr>
          <w:rFonts w:ascii="Times New Roman" w:hAnsi="Times New Roman"/>
          <w:b/>
          <w:bCs/>
          <w:u w:val="single"/>
        </w:rPr>
        <w:t>ommittee of the Whole</w:t>
      </w:r>
      <w:r w:rsidRPr="007853AA">
        <w:rPr>
          <w:rFonts w:ascii="Times New Roman" w:hAnsi="Times New Roman"/>
          <w:b/>
          <w:bCs/>
          <w:u w:val="single"/>
        </w:rPr>
        <w:t xml:space="preserve"> meetings to be maintained and available to public</w:t>
      </w:r>
      <w:r w:rsidRPr="007853AA">
        <w:rPr>
          <w:rFonts w:ascii="Times New Roman" w:hAnsi="Times New Roman"/>
          <w:b/>
          <w:bCs/>
          <w:u w:val="single"/>
        </w:rPr>
        <w:br/>
      </w:r>
    </w:p>
    <w:p w14:paraId="66C04544" w14:textId="7E2E072C" w:rsidR="002576DA" w:rsidRPr="007853AA" w:rsidRDefault="000E7060" w:rsidP="002576DA">
      <w:pPr>
        <w:ind w:left="720" w:hanging="720"/>
        <w:rPr>
          <w:rFonts w:ascii="Times New Roman" w:hAnsi="Times New Roman"/>
        </w:rPr>
      </w:pPr>
      <w:r w:rsidRPr="007853AA">
        <w:rPr>
          <w:rFonts w:ascii="Times New Roman" w:hAnsi="Times New Roman"/>
        </w:rPr>
        <w:t>6</w:t>
      </w:r>
      <w:r w:rsidR="002576DA" w:rsidRPr="007853AA">
        <w:rPr>
          <w:rFonts w:ascii="Times New Roman" w:hAnsi="Times New Roman"/>
        </w:rPr>
        <w:t>.</w:t>
      </w:r>
      <w:r w:rsidRPr="007853AA">
        <w:rPr>
          <w:rFonts w:ascii="Times New Roman" w:hAnsi="Times New Roman"/>
        </w:rPr>
        <w:t>4</w:t>
      </w:r>
      <w:r w:rsidR="002576DA" w:rsidRPr="007853AA">
        <w:rPr>
          <w:rFonts w:ascii="Times New Roman" w:hAnsi="Times New Roman"/>
        </w:rPr>
        <w:tab/>
        <w:t>Minutes of the proceedings of the Committee of the Whole meeting must be:</w:t>
      </w:r>
    </w:p>
    <w:p w14:paraId="792E2AF9" w14:textId="77777777" w:rsidR="002576DA" w:rsidRPr="007853AA" w:rsidRDefault="002576DA" w:rsidP="002576DA">
      <w:pPr>
        <w:ind w:left="720" w:hanging="720"/>
        <w:rPr>
          <w:rFonts w:ascii="Times New Roman" w:hAnsi="Times New Roman"/>
        </w:rPr>
      </w:pPr>
    </w:p>
    <w:p w14:paraId="7B339A86" w14:textId="5807709C" w:rsidR="002576DA" w:rsidRPr="007853AA" w:rsidRDefault="002576DA" w:rsidP="002576DA">
      <w:pPr>
        <w:ind w:left="720" w:hanging="720"/>
        <w:rPr>
          <w:rFonts w:ascii="Times New Roman" w:hAnsi="Times New Roman"/>
        </w:rPr>
      </w:pPr>
      <w:r w:rsidRPr="007853AA">
        <w:rPr>
          <w:rFonts w:ascii="Times New Roman" w:hAnsi="Times New Roman"/>
        </w:rPr>
        <w:tab/>
      </w:r>
      <w:r w:rsidR="00EC45A1" w:rsidRPr="007853AA">
        <w:rPr>
          <w:rFonts w:ascii="Times New Roman" w:hAnsi="Times New Roman"/>
        </w:rPr>
        <w:tab/>
      </w:r>
      <w:r w:rsidRPr="007853AA">
        <w:rPr>
          <w:rFonts w:ascii="Times New Roman" w:hAnsi="Times New Roman"/>
        </w:rPr>
        <w:t>a)  legibly recorded;</w:t>
      </w:r>
      <w:r w:rsidRPr="007853AA">
        <w:rPr>
          <w:rFonts w:ascii="Times New Roman" w:hAnsi="Times New Roman"/>
        </w:rPr>
        <w:br/>
      </w:r>
    </w:p>
    <w:p w14:paraId="05BC017E" w14:textId="3077E5B7" w:rsidR="002576DA" w:rsidRPr="007853AA" w:rsidRDefault="002576DA" w:rsidP="002576DA">
      <w:pPr>
        <w:ind w:left="720" w:hanging="720"/>
        <w:rPr>
          <w:rFonts w:ascii="Times New Roman" w:hAnsi="Times New Roman"/>
        </w:rPr>
      </w:pPr>
      <w:r w:rsidRPr="007853AA">
        <w:rPr>
          <w:rFonts w:ascii="Times New Roman" w:hAnsi="Times New Roman"/>
        </w:rPr>
        <w:tab/>
      </w:r>
      <w:r w:rsidR="00EC45A1" w:rsidRPr="007853AA">
        <w:rPr>
          <w:rFonts w:ascii="Times New Roman" w:hAnsi="Times New Roman"/>
        </w:rPr>
        <w:tab/>
      </w:r>
      <w:r w:rsidRPr="007853AA">
        <w:rPr>
          <w:rFonts w:ascii="Times New Roman" w:hAnsi="Times New Roman"/>
        </w:rPr>
        <w:t xml:space="preserve">b)  certified as correct by the Corporate Officer; </w:t>
      </w:r>
      <w:r w:rsidRPr="007853AA">
        <w:rPr>
          <w:rFonts w:ascii="Times New Roman" w:hAnsi="Times New Roman"/>
        </w:rPr>
        <w:br/>
      </w:r>
    </w:p>
    <w:p w14:paraId="1891E72A" w14:textId="6140EBBA" w:rsidR="002576DA" w:rsidRPr="007853AA" w:rsidRDefault="002576DA" w:rsidP="002576DA">
      <w:pPr>
        <w:ind w:left="720" w:hanging="720"/>
        <w:rPr>
          <w:rFonts w:ascii="Times New Roman" w:hAnsi="Times New Roman"/>
        </w:rPr>
      </w:pPr>
      <w:r w:rsidRPr="007853AA">
        <w:rPr>
          <w:rFonts w:ascii="Times New Roman" w:hAnsi="Times New Roman"/>
        </w:rPr>
        <w:lastRenderedPageBreak/>
        <w:tab/>
      </w:r>
      <w:r w:rsidR="00EC45A1" w:rsidRPr="007853AA">
        <w:rPr>
          <w:rFonts w:ascii="Times New Roman" w:hAnsi="Times New Roman"/>
        </w:rPr>
        <w:tab/>
      </w:r>
      <w:r w:rsidRPr="007853AA">
        <w:rPr>
          <w:rFonts w:ascii="Times New Roman" w:hAnsi="Times New Roman"/>
        </w:rPr>
        <w:t xml:space="preserve">c)  signed by the Mayor or other member presiding at the meeting or at the next </w:t>
      </w:r>
      <w:r w:rsidR="00EC45A1" w:rsidRPr="007853AA">
        <w:rPr>
          <w:rFonts w:ascii="Times New Roman" w:hAnsi="Times New Roman"/>
        </w:rPr>
        <w:tab/>
      </w:r>
      <w:r w:rsidRPr="007853AA">
        <w:rPr>
          <w:rFonts w:ascii="Times New Roman" w:hAnsi="Times New Roman"/>
        </w:rPr>
        <w:t>meeting at which the minutes are adopted; and</w:t>
      </w:r>
    </w:p>
    <w:p w14:paraId="305DE610" w14:textId="77777777" w:rsidR="002576DA" w:rsidRPr="007853AA" w:rsidRDefault="002576DA" w:rsidP="002576DA">
      <w:pPr>
        <w:ind w:left="720" w:hanging="720"/>
        <w:rPr>
          <w:rFonts w:ascii="Times New Roman" w:hAnsi="Times New Roman"/>
        </w:rPr>
      </w:pPr>
      <w:r w:rsidRPr="007853AA">
        <w:rPr>
          <w:rFonts w:ascii="Times New Roman" w:hAnsi="Times New Roman"/>
        </w:rPr>
        <w:tab/>
      </w:r>
    </w:p>
    <w:p w14:paraId="346D96D8" w14:textId="77777777" w:rsidR="00EC45A1" w:rsidRPr="007853AA" w:rsidRDefault="002576DA" w:rsidP="00EC45A1">
      <w:pPr>
        <w:ind w:left="720" w:hanging="720"/>
        <w:rPr>
          <w:rFonts w:ascii="Times New Roman" w:hAnsi="Times New Roman"/>
        </w:rPr>
      </w:pPr>
      <w:r w:rsidRPr="007853AA">
        <w:rPr>
          <w:rFonts w:ascii="Times New Roman" w:hAnsi="Times New Roman"/>
        </w:rPr>
        <w:tab/>
      </w:r>
      <w:r w:rsidR="00EC45A1" w:rsidRPr="007853AA">
        <w:rPr>
          <w:rFonts w:ascii="Times New Roman" w:hAnsi="Times New Roman"/>
        </w:rPr>
        <w:tab/>
      </w:r>
      <w:r w:rsidRPr="007853AA">
        <w:rPr>
          <w:rFonts w:ascii="Times New Roman" w:hAnsi="Times New Roman"/>
        </w:rPr>
        <w:t xml:space="preserve">d)  open for public inspection in accordance with section 97(1)(c) of the </w:t>
      </w:r>
      <w:r w:rsidR="00EC45A1" w:rsidRPr="007853AA">
        <w:rPr>
          <w:rFonts w:ascii="Times New Roman" w:hAnsi="Times New Roman"/>
        </w:rPr>
        <w:tab/>
      </w:r>
      <w:r w:rsidRPr="007853AA">
        <w:rPr>
          <w:rFonts w:ascii="Times New Roman" w:hAnsi="Times New Roman"/>
          <w:i/>
          <w:iCs/>
        </w:rPr>
        <w:t>Community Charter</w:t>
      </w:r>
      <w:r w:rsidRPr="007853AA">
        <w:rPr>
          <w:rFonts w:ascii="Times New Roman" w:hAnsi="Times New Roman"/>
        </w:rPr>
        <w:t xml:space="preserve"> [other records to which public access must be provided].</w:t>
      </w:r>
    </w:p>
    <w:p w14:paraId="2EBBCEC2" w14:textId="77777777" w:rsidR="00EC45A1" w:rsidRPr="007853AA" w:rsidRDefault="00EC45A1" w:rsidP="00EC45A1">
      <w:pPr>
        <w:ind w:left="720" w:hanging="720"/>
        <w:rPr>
          <w:rFonts w:ascii="Times New Roman" w:hAnsi="Times New Roman"/>
        </w:rPr>
      </w:pPr>
    </w:p>
    <w:p w14:paraId="221522F5" w14:textId="3336F01F" w:rsidR="00EC45A1" w:rsidRPr="007853AA" w:rsidRDefault="00EC45A1" w:rsidP="00EC45A1">
      <w:pPr>
        <w:ind w:left="720" w:hanging="720"/>
        <w:rPr>
          <w:rFonts w:ascii="Times New Roman" w:hAnsi="Times New Roman"/>
          <w:b/>
          <w:bCs/>
          <w:spacing w:val="-2"/>
          <w:w w:val="105"/>
          <w:szCs w:val="24"/>
          <w:u w:val="single"/>
        </w:rPr>
      </w:pPr>
      <w:r w:rsidRPr="007853AA">
        <w:rPr>
          <w:rFonts w:ascii="Times New Roman" w:hAnsi="Times New Roman"/>
          <w:b/>
          <w:bCs/>
          <w:w w:val="105"/>
          <w:szCs w:val="24"/>
          <w:u w:val="single"/>
        </w:rPr>
        <w:t>Presiding</w:t>
      </w:r>
      <w:r w:rsidRPr="007853AA">
        <w:rPr>
          <w:rFonts w:ascii="Times New Roman" w:hAnsi="Times New Roman"/>
          <w:b/>
          <w:bCs/>
          <w:spacing w:val="-2"/>
          <w:w w:val="105"/>
          <w:szCs w:val="24"/>
          <w:u w:val="single"/>
        </w:rPr>
        <w:t xml:space="preserve"> </w:t>
      </w:r>
      <w:r w:rsidRPr="007853AA">
        <w:rPr>
          <w:rFonts w:ascii="Times New Roman" w:hAnsi="Times New Roman"/>
          <w:b/>
          <w:bCs/>
          <w:w w:val="105"/>
          <w:szCs w:val="24"/>
          <w:u w:val="single"/>
        </w:rPr>
        <w:t>members</w:t>
      </w:r>
      <w:r w:rsidRPr="007853AA">
        <w:rPr>
          <w:rFonts w:ascii="Times New Roman" w:hAnsi="Times New Roman"/>
          <w:b/>
          <w:bCs/>
          <w:spacing w:val="1"/>
          <w:w w:val="105"/>
          <w:szCs w:val="24"/>
          <w:u w:val="single"/>
        </w:rPr>
        <w:t xml:space="preserve"> </w:t>
      </w:r>
      <w:r w:rsidRPr="007853AA">
        <w:rPr>
          <w:rFonts w:ascii="Times New Roman" w:hAnsi="Times New Roman"/>
          <w:b/>
          <w:bCs/>
          <w:w w:val="105"/>
          <w:szCs w:val="24"/>
          <w:u w:val="single"/>
        </w:rPr>
        <w:t>at</w:t>
      </w:r>
      <w:r w:rsidRPr="007853AA">
        <w:rPr>
          <w:rFonts w:ascii="Times New Roman" w:hAnsi="Times New Roman"/>
          <w:b/>
          <w:bCs/>
          <w:spacing w:val="-16"/>
          <w:w w:val="105"/>
          <w:szCs w:val="24"/>
          <w:u w:val="single"/>
        </w:rPr>
        <w:t xml:space="preserve"> </w:t>
      </w:r>
      <w:r w:rsidRPr="007853AA">
        <w:rPr>
          <w:rFonts w:ascii="Times New Roman" w:hAnsi="Times New Roman"/>
          <w:b/>
          <w:bCs/>
          <w:w w:val="105"/>
          <w:szCs w:val="24"/>
          <w:u w:val="single"/>
        </w:rPr>
        <w:t>C</w:t>
      </w:r>
      <w:r w:rsidR="00A62C66" w:rsidRPr="007853AA">
        <w:rPr>
          <w:rFonts w:ascii="Times New Roman" w:hAnsi="Times New Roman"/>
          <w:b/>
          <w:bCs/>
          <w:w w:val="105"/>
          <w:szCs w:val="24"/>
          <w:u w:val="single"/>
        </w:rPr>
        <w:t>ommittee of the Whole</w:t>
      </w:r>
      <w:r w:rsidRPr="007853AA">
        <w:rPr>
          <w:rFonts w:ascii="Times New Roman" w:hAnsi="Times New Roman"/>
          <w:b/>
          <w:bCs/>
          <w:spacing w:val="-5"/>
          <w:w w:val="105"/>
          <w:szCs w:val="24"/>
          <w:u w:val="single"/>
        </w:rPr>
        <w:t xml:space="preserve"> </w:t>
      </w:r>
      <w:r w:rsidRPr="007853AA">
        <w:rPr>
          <w:rFonts w:ascii="Times New Roman" w:hAnsi="Times New Roman"/>
          <w:b/>
          <w:bCs/>
          <w:w w:val="105"/>
          <w:szCs w:val="24"/>
          <w:u w:val="single"/>
        </w:rPr>
        <w:t>meetings</w:t>
      </w:r>
      <w:r w:rsidRPr="007853AA">
        <w:rPr>
          <w:rFonts w:ascii="Times New Roman" w:hAnsi="Times New Roman"/>
          <w:b/>
          <w:bCs/>
          <w:spacing w:val="-4"/>
          <w:w w:val="105"/>
          <w:szCs w:val="24"/>
          <w:u w:val="single"/>
        </w:rPr>
        <w:t xml:space="preserve"> </w:t>
      </w:r>
      <w:r w:rsidRPr="007853AA">
        <w:rPr>
          <w:rFonts w:ascii="Times New Roman" w:hAnsi="Times New Roman"/>
          <w:b/>
          <w:bCs/>
          <w:w w:val="105"/>
          <w:szCs w:val="24"/>
          <w:u w:val="single"/>
        </w:rPr>
        <w:t>and</w:t>
      </w:r>
      <w:r w:rsidRPr="007853AA">
        <w:rPr>
          <w:rFonts w:ascii="Times New Roman" w:hAnsi="Times New Roman"/>
          <w:b/>
          <w:bCs/>
          <w:spacing w:val="-11"/>
          <w:w w:val="105"/>
          <w:szCs w:val="24"/>
          <w:u w:val="single"/>
        </w:rPr>
        <w:t xml:space="preserve"> </w:t>
      </w:r>
      <w:r w:rsidRPr="007853AA">
        <w:rPr>
          <w:rFonts w:ascii="Times New Roman" w:hAnsi="Times New Roman"/>
          <w:b/>
          <w:bCs/>
          <w:spacing w:val="-2"/>
          <w:w w:val="105"/>
          <w:szCs w:val="24"/>
          <w:u w:val="single"/>
        </w:rPr>
        <w:t>Quorum</w:t>
      </w:r>
    </w:p>
    <w:p w14:paraId="0EB0FB24" w14:textId="77777777" w:rsidR="00EC45A1" w:rsidRPr="007853AA" w:rsidRDefault="00EC45A1" w:rsidP="00EC45A1">
      <w:pPr>
        <w:ind w:left="720" w:hanging="720"/>
        <w:rPr>
          <w:rFonts w:ascii="Times New Roman" w:hAnsi="Times New Roman"/>
          <w:b/>
          <w:bCs/>
          <w:spacing w:val="-2"/>
          <w:w w:val="105"/>
          <w:szCs w:val="24"/>
          <w:u w:val="single"/>
        </w:rPr>
      </w:pPr>
    </w:p>
    <w:p w14:paraId="2230A67D" w14:textId="62550BBF" w:rsidR="00EC45A1" w:rsidRPr="007853AA" w:rsidRDefault="000E7060" w:rsidP="00EC45A1">
      <w:pPr>
        <w:ind w:left="720" w:hanging="720"/>
        <w:rPr>
          <w:rFonts w:ascii="Times New Roman" w:hAnsi="Times New Roman"/>
          <w:spacing w:val="-2"/>
          <w:w w:val="105"/>
          <w:szCs w:val="24"/>
        </w:rPr>
      </w:pPr>
      <w:r w:rsidRPr="007853AA">
        <w:rPr>
          <w:rFonts w:ascii="Times New Roman" w:hAnsi="Times New Roman"/>
          <w:spacing w:val="-2"/>
          <w:w w:val="105"/>
          <w:szCs w:val="24"/>
        </w:rPr>
        <w:t>6</w:t>
      </w:r>
      <w:r w:rsidR="00EC45A1" w:rsidRPr="007853AA">
        <w:rPr>
          <w:rFonts w:ascii="Times New Roman" w:hAnsi="Times New Roman"/>
          <w:spacing w:val="-2"/>
          <w:w w:val="105"/>
          <w:szCs w:val="24"/>
        </w:rPr>
        <w:t>.</w:t>
      </w:r>
      <w:r w:rsidRPr="007853AA">
        <w:rPr>
          <w:rFonts w:ascii="Times New Roman" w:hAnsi="Times New Roman"/>
          <w:spacing w:val="-2"/>
          <w:w w:val="105"/>
          <w:szCs w:val="24"/>
        </w:rPr>
        <w:t>5</w:t>
      </w:r>
      <w:r w:rsidR="00EC45A1" w:rsidRPr="007853AA">
        <w:rPr>
          <w:rFonts w:ascii="Times New Roman" w:hAnsi="Times New Roman"/>
          <w:szCs w:val="24"/>
        </w:rPr>
        <w:tab/>
      </w:r>
      <w:r w:rsidR="00EC45A1" w:rsidRPr="007853AA">
        <w:rPr>
          <w:rFonts w:ascii="Times New Roman" w:hAnsi="Times New Roman"/>
          <w:w w:val="105"/>
          <w:szCs w:val="24"/>
        </w:rPr>
        <w:t>Any</w:t>
      </w:r>
      <w:r w:rsidR="00EC45A1" w:rsidRPr="007853AA">
        <w:rPr>
          <w:rFonts w:ascii="Times New Roman" w:hAnsi="Times New Roman"/>
          <w:spacing w:val="-6"/>
          <w:w w:val="105"/>
          <w:szCs w:val="24"/>
        </w:rPr>
        <w:t xml:space="preserve"> </w:t>
      </w:r>
      <w:r w:rsidR="00EC45A1" w:rsidRPr="007853AA">
        <w:rPr>
          <w:rFonts w:ascii="Times New Roman" w:hAnsi="Times New Roman"/>
          <w:w w:val="105"/>
          <w:szCs w:val="24"/>
        </w:rPr>
        <w:t>Council</w:t>
      </w:r>
      <w:r w:rsidR="00EC45A1" w:rsidRPr="007853AA">
        <w:rPr>
          <w:rFonts w:ascii="Times New Roman" w:hAnsi="Times New Roman"/>
          <w:spacing w:val="4"/>
          <w:w w:val="105"/>
          <w:szCs w:val="24"/>
        </w:rPr>
        <w:t xml:space="preserve"> </w:t>
      </w:r>
      <w:r w:rsidR="00EC45A1" w:rsidRPr="007853AA">
        <w:rPr>
          <w:rFonts w:ascii="Times New Roman" w:hAnsi="Times New Roman"/>
          <w:w w:val="105"/>
          <w:szCs w:val="24"/>
        </w:rPr>
        <w:t>member</w:t>
      </w:r>
      <w:r w:rsidR="00EC45A1" w:rsidRPr="007853AA">
        <w:rPr>
          <w:rFonts w:ascii="Times New Roman" w:hAnsi="Times New Roman"/>
          <w:spacing w:val="-1"/>
          <w:w w:val="105"/>
          <w:szCs w:val="24"/>
        </w:rPr>
        <w:t xml:space="preserve"> </w:t>
      </w:r>
      <w:r w:rsidR="00EC45A1" w:rsidRPr="007853AA">
        <w:rPr>
          <w:rFonts w:ascii="Times New Roman" w:hAnsi="Times New Roman"/>
          <w:w w:val="105"/>
          <w:szCs w:val="24"/>
        </w:rPr>
        <w:t>may</w:t>
      </w:r>
      <w:r w:rsidR="00EC45A1" w:rsidRPr="007853AA">
        <w:rPr>
          <w:rFonts w:ascii="Times New Roman" w:hAnsi="Times New Roman"/>
          <w:spacing w:val="-8"/>
          <w:w w:val="105"/>
          <w:szCs w:val="24"/>
        </w:rPr>
        <w:t xml:space="preserve"> </w:t>
      </w:r>
      <w:r w:rsidR="00EC45A1" w:rsidRPr="007853AA">
        <w:rPr>
          <w:rFonts w:ascii="Times New Roman" w:hAnsi="Times New Roman"/>
          <w:w w:val="105"/>
          <w:szCs w:val="24"/>
        </w:rPr>
        <w:t>preside</w:t>
      </w:r>
      <w:r w:rsidR="00EC45A1" w:rsidRPr="007853AA">
        <w:rPr>
          <w:rFonts w:ascii="Times New Roman" w:hAnsi="Times New Roman"/>
          <w:spacing w:val="-5"/>
          <w:w w:val="105"/>
          <w:szCs w:val="24"/>
        </w:rPr>
        <w:t xml:space="preserve"> </w:t>
      </w:r>
      <w:r w:rsidR="00EC45A1" w:rsidRPr="007853AA">
        <w:rPr>
          <w:rFonts w:ascii="Times New Roman" w:hAnsi="Times New Roman"/>
          <w:w w:val="105"/>
          <w:szCs w:val="24"/>
        </w:rPr>
        <w:t>in</w:t>
      </w:r>
      <w:r w:rsidR="00EC45A1" w:rsidRPr="007853AA">
        <w:rPr>
          <w:rFonts w:ascii="Times New Roman" w:hAnsi="Times New Roman"/>
          <w:spacing w:val="-14"/>
          <w:w w:val="105"/>
          <w:szCs w:val="24"/>
        </w:rPr>
        <w:t xml:space="preserve"> </w:t>
      </w:r>
      <w:r w:rsidR="00EC45A1" w:rsidRPr="007853AA">
        <w:rPr>
          <w:rFonts w:ascii="Times New Roman" w:hAnsi="Times New Roman"/>
          <w:spacing w:val="-2"/>
          <w:w w:val="105"/>
          <w:szCs w:val="24"/>
        </w:rPr>
        <w:t>C</w:t>
      </w:r>
      <w:r w:rsidR="00A62C66" w:rsidRPr="007853AA">
        <w:rPr>
          <w:rFonts w:ascii="Times New Roman" w:hAnsi="Times New Roman"/>
          <w:spacing w:val="-2"/>
          <w:w w:val="105"/>
          <w:szCs w:val="24"/>
        </w:rPr>
        <w:t>ommittee of the Whole</w:t>
      </w:r>
      <w:r w:rsidR="00EC45A1" w:rsidRPr="007853AA">
        <w:rPr>
          <w:rFonts w:ascii="Times New Roman" w:hAnsi="Times New Roman"/>
          <w:spacing w:val="-2"/>
          <w:w w:val="105"/>
          <w:szCs w:val="24"/>
        </w:rPr>
        <w:t>.</w:t>
      </w:r>
    </w:p>
    <w:p w14:paraId="3CFE9E84" w14:textId="77777777" w:rsidR="00EC45A1" w:rsidRPr="007853AA" w:rsidRDefault="00EC45A1" w:rsidP="00EC45A1">
      <w:pPr>
        <w:ind w:left="720" w:hanging="720"/>
        <w:rPr>
          <w:rFonts w:ascii="Times New Roman" w:hAnsi="Times New Roman"/>
          <w:spacing w:val="-2"/>
          <w:w w:val="105"/>
          <w:szCs w:val="24"/>
        </w:rPr>
      </w:pPr>
    </w:p>
    <w:p w14:paraId="3FEEB530" w14:textId="7884330C" w:rsidR="00EC45A1" w:rsidRPr="007853AA" w:rsidRDefault="000E7060" w:rsidP="00EC45A1">
      <w:pPr>
        <w:ind w:left="720" w:hanging="720"/>
        <w:rPr>
          <w:rFonts w:ascii="Times New Roman" w:hAnsi="Times New Roman"/>
          <w:w w:val="105"/>
          <w:szCs w:val="24"/>
        </w:rPr>
      </w:pPr>
      <w:r w:rsidRPr="007853AA">
        <w:rPr>
          <w:rFonts w:ascii="Times New Roman" w:hAnsi="Times New Roman"/>
          <w:spacing w:val="-2"/>
          <w:w w:val="105"/>
          <w:szCs w:val="24"/>
        </w:rPr>
        <w:t>6</w:t>
      </w:r>
      <w:r w:rsidR="00EC45A1" w:rsidRPr="007853AA">
        <w:rPr>
          <w:rFonts w:ascii="Times New Roman" w:hAnsi="Times New Roman"/>
          <w:spacing w:val="-2"/>
          <w:w w:val="105"/>
          <w:szCs w:val="24"/>
        </w:rPr>
        <w:t>.</w:t>
      </w:r>
      <w:r w:rsidRPr="007853AA">
        <w:rPr>
          <w:rFonts w:ascii="Times New Roman" w:hAnsi="Times New Roman"/>
          <w:spacing w:val="-2"/>
          <w:w w:val="105"/>
          <w:szCs w:val="24"/>
        </w:rPr>
        <w:t>6</w:t>
      </w:r>
      <w:r w:rsidR="00EC45A1" w:rsidRPr="007853AA">
        <w:rPr>
          <w:rFonts w:ascii="Times New Roman" w:hAnsi="Times New Roman"/>
          <w:spacing w:val="-2"/>
          <w:w w:val="105"/>
          <w:szCs w:val="24"/>
        </w:rPr>
        <w:tab/>
        <w:t>T</w:t>
      </w:r>
      <w:r w:rsidR="00EC45A1" w:rsidRPr="007853AA">
        <w:rPr>
          <w:rFonts w:ascii="Times New Roman" w:hAnsi="Times New Roman"/>
          <w:w w:val="105"/>
          <w:szCs w:val="24"/>
        </w:rPr>
        <w:t>he</w:t>
      </w:r>
      <w:r w:rsidR="00EC45A1" w:rsidRPr="007853AA">
        <w:rPr>
          <w:rFonts w:ascii="Times New Roman" w:hAnsi="Times New Roman"/>
          <w:spacing w:val="-9"/>
          <w:w w:val="105"/>
          <w:szCs w:val="24"/>
        </w:rPr>
        <w:t xml:space="preserve"> </w:t>
      </w:r>
      <w:r w:rsidR="00EC45A1" w:rsidRPr="007853AA">
        <w:rPr>
          <w:rFonts w:ascii="Times New Roman" w:hAnsi="Times New Roman"/>
          <w:w w:val="105"/>
          <w:szCs w:val="24"/>
        </w:rPr>
        <w:t>members</w:t>
      </w:r>
      <w:r w:rsidR="00EC45A1" w:rsidRPr="007853AA">
        <w:rPr>
          <w:rFonts w:ascii="Times New Roman" w:hAnsi="Times New Roman"/>
          <w:spacing w:val="-1"/>
          <w:w w:val="105"/>
          <w:szCs w:val="24"/>
        </w:rPr>
        <w:t xml:space="preserve"> </w:t>
      </w:r>
      <w:r w:rsidR="00EC45A1" w:rsidRPr="007853AA">
        <w:rPr>
          <w:rFonts w:ascii="Times New Roman" w:hAnsi="Times New Roman"/>
          <w:w w:val="105"/>
          <w:szCs w:val="24"/>
        </w:rPr>
        <w:t>of</w:t>
      </w:r>
      <w:r w:rsidR="00EC45A1" w:rsidRPr="007853AA">
        <w:rPr>
          <w:rFonts w:ascii="Times New Roman" w:hAnsi="Times New Roman"/>
          <w:spacing w:val="-5"/>
          <w:w w:val="105"/>
          <w:szCs w:val="24"/>
        </w:rPr>
        <w:t xml:space="preserve"> </w:t>
      </w:r>
      <w:r w:rsidR="00EC45A1" w:rsidRPr="007853AA">
        <w:rPr>
          <w:rFonts w:ascii="Times New Roman" w:hAnsi="Times New Roman"/>
          <w:w w:val="105"/>
          <w:szCs w:val="24"/>
        </w:rPr>
        <w:t>Council attending</w:t>
      </w:r>
      <w:r w:rsidR="00EC45A1" w:rsidRPr="007853AA">
        <w:rPr>
          <w:rFonts w:ascii="Times New Roman" w:hAnsi="Times New Roman"/>
          <w:spacing w:val="-1"/>
          <w:w w:val="105"/>
          <w:szCs w:val="24"/>
        </w:rPr>
        <w:t xml:space="preserve"> </w:t>
      </w:r>
      <w:r w:rsidR="00EC45A1" w:rsidRPr="007853AA">
        <w:rPr>
          <w:rFonts w:ascii="Times New Roman" w:hAnsi="Times New Roman"/>
          <w:w w:val="105"/>
          <w:szCs w:val="24"/>
        </w:rPr>
        <w:t>a</w:t>
      </w:r>
      <w:r w:rsidR="00EC45A1" w:rsidRPr="007853AA">
        <w:rPr>
          <w:rFonts w:ascii="Times New Roman" w:hAnsi="Times New Roman"/>
          <w:spacing w:val="-16"/>
          <w:w w:val="105"/>
          <w:szCs w:val="24"/>
        </w:rPr>
        <w:t xml:space="preserve"> </w:t>
      </w:r>
      <w:r w:rsidR="00EC45A1" w:rsidRPr="007853AA">
        <w:rPr>
          <w:rFonts w:ascii="Times New Roman" w:hAnsi="Times New Roman"/>
          <w:w w:val="105"/>
          <w:szCs w:val="24"/>
        </w:rPr>
        <w:t>meeting</w:t>
      </w:r>
      <w:r w:rsidR="00EC45A1" w:rsidRPr="007853AA">
        <w:rPr>
          <w:rFonts w:ascii="Times New Roman" w:hAnsi="Times New Roman"/>
          <w:spacing w:val="-1"/>
          <w:w w:val="105"/>
          <w:szCs w:val="24"/>
        </w:rPr>
        <w:t xml:space="preserve"> </w:t>
      </w:r>
      <w:r w:rsidR="00EC45A1" w:rsidRPr="007853AA">
        <w:rPr>
          <w:rFonts w:ascii="Times New Roman" w:hAnsi="Times New Roman"/>
          <w:w w:val="105"/>
          <w:szCs w:val="24"/>
        </w:rPr>
        <w:t>of</w:t>
      </w:r>
      <w:r w:rsidR="00EC45A1" w:rsidRPr="007853AA">
        <w:rPr>
          <w:rFonts w:ascii="Times New Roman" w:hAnsi="Times New Roman"/>
          <w:spacing w:val="-8"/>
          <w:w w:val="105"/>
          <w:szCs w:val="24"/>
        </w:rPr>
        <w:t xml:space="preserve"> </w:t>
      </w:r>
      <w:r w:rsidR="00EC45A1" w:rsidRPr="007853AA">
        <w:rPr>
          <w:rFonts w:ascii="Times New Roman" w:hAnsi="Times New Roman"/>
          <w:w w:val="105"/>
          <w:szCs w:val="24"/>
        </w:rPr>
        <w:t>C</w:t>
      </w:r>
      <w:r w:rsidR="00A62C66" w:rsidRPr="007853AA">
        <w:rPr>
          <w:rFonts w:ascii="Times New Roman" w:hAnsi="Times New Roman"/>
          <w:w w:val="105"/>
          <w:szCs w:val="24"/>
        </w:rPr>
        <w:t>ommittee of the Whole</w:t>
      </w:r>
      <w:r w:rsidR="00EC45A1" w:rsidRPr="007853AA">
        <w:rPr>
          <w:rFonts w:ascii="Times New Roman" w:hAnsi="Times New Roman"/>
          <w:spacing w:val="-1"/>
          <w:w w:val="105"/>
          <w:szCs w:val="24"/>
        </w:rPr>
        <w:t xml:space="preserve"> </w:t>
      </w:r>
      <w:r w:rsidR="00EC45A1" w:rsidRPr="007853AA">
        <w:rPr>
          <w:rFonts w:ascii="Times New Roman" w:hAnsi="Times New Roman"/>
          <w:w w:val="105"/>
          <w:szCs w:val="24"/>
        </w:rPr>
        <w:t xml:space="preserve">must appoint a presiding member for the meeting. </w:t>
      </w:r>
    </w:p>
    <w:p w14:paraId="65B7FE53" w14:textId="77777777" w:rsidR="00EC45A1" w:rsidRPr="007853AA" w:rsidRDefault="00EC45A1" w:rsidP="00EC45A1">
      <w:pPr>
        <w:ind w:left="720" w:hanging="720"/>
        <w:rPr>
          <w:rFonts w:ascii="Times New Roman" w:hAnsi="Times New Roman"/>
          <w:w w:val="105"/>
          <w:szCs w:val="24"/>
        </w:rPr>
      </w:pPr>
    </w:p>
    <w:p w14:paraId="7032ED96" w14:textId="0B2A9D0E" w:rsidR="00EC45A1" w:rsidRPr="007853AA" w:rsidRDefault="000E7060" w:rsidP="00EC45A1">
      <w:pPr>
        <w:ind w:left="720" w:hanging="720"/>
        <w:rPr>
          <w:spacing w:val="-2"/>
          <w:w w:val="105"/>
          <w:sz w:val="22"/>
        </w:rPr>
      </w:pPr>
      <w:r w:rsidRPr="007853AA">
        <w:rPr>
          <w:rFonts w:ascii="Times New Roman" w:hAnsi="Times New Roman"/>
          <w:w w:val="105"/>
          <w:szCs w:val="24"/>
        </w:rPr>
        <w:t>6</w:t>
      </w:r>
      <w:r w:rsidR="00EC45A1" w:rsidRPr="007853AA">
        <w:rPr>
          <w:rFonts w:ascii="Times New Roman" w:hAnsi="Times New Roman"/>
          <w:w w:val="105"/>
          <w:szCs w:val="24"/>
        </w:rPr>
        <w:t>.</w:t>
      </w:r>
      <w:r w:rsidRPr="007853AA">
        <w:rPr>
          <w:rFonts w:ascii="Times New Roman" w:hAnsi="Times New Roman"/>
          <w:w w:val="105"/>
          <w:szCs w:val="24"/>
        </w:rPr>
        <w:t>7</w:t>
      </w:r>
      <w:r w:rsidR="00EC45A1" w:rsidRPr="007853AA">
        <w:rPr>
          <w:rFonts w:ascii="Times New Roman" w:hAnsi="Times New Roman"/>
          <w:w w:val="105"/>
          <w:szCs w:val="24"/>
        </w:rPr>
        <w:tab/>
        <w:t>The</w:t>
      </w:r>
      <w:r w:rsidR="00EC45A1" w:rsidRPr="007853AA">
        <w:rPr>
          <w:rFonts w:ascii="Times New Roman" w:hAnsi="Times New Roman"/>
          <w:spacing w:val="-7"/>
          <w:w w:val="105"/>
          <w:szCs w:val="24"/>
        </w:rPr>
        <w:t xml:space="preserve"> </w:t>
      </w:r>
      <w:r w:rsidR="00EC45A1" w:rsidRPr="007853AA">
        <w:rPr>
          <w:rFonts w:ascii="Times New Roman" w:hAnsi="Times New Roman"/>
          <w:w w:val="105"/>
          <w:szCs w:val="24"/>
        </w:rPr>
        <w:t>quorum</w:t>
      </w:r>
      <w:r w:rsidR="00EC45A1" w:rsidRPr="007853AA">
        <w:rPr>
          <w:rFonts w:ascii="Times New Roman" w:hAnsi="Times New Roman"/>
          <w:spacing w:val="8"/>
          <w:w w:val="105"/>
          <w:szCs w:val="24"/>
        </w:rPr>
        <w:t xml:space="preserve"> </w:t>
      </w:r>
      <w:r w:rsidR="00EC45A1" w:rsidRPr="007853AA">
        <w:rPr>
          <w:rFonts w:ascii="Times New Roman" w:hAnsi="Times New Roman"/>
          <w:w w:val="105"/>
          <w:szCs w:val="24"/>
        </w:rPr>
        <w:t>of</w:t>
      </w:r>
      <w:r w:rsidR="00EC45A1" w:rsidRPr="007853AA">
        <w:rPr>
          <w:rFonts w:ascii="Times New Roman" w:hAnsi="Times New Roman"/>
          <w:spacing w:val="-10"/>
          <w:w w:val="105"/>
          <w:szCs w:val="24"/>
        </w:rPr>
        <w:t xml:space="preserve"> </w:t>
      </w:r>
      <w:r w:rsidR="00EC45A1" w:rsidRPr="007853AA">
        <w:rPr>
          <w:rFonts w:ascii="Times New Roman" w:hAnsi="Times New Roman"/>
          <w:w w:val="105"/>
          <w:szCs w:val="24"/>
        </w:rPr>
        <w:t>C</w:t>
      </w:r>
      <w:r w:rsidR="00A62C66" w:rsidRPr="007853AA">
        <w:rPr>
          <w:rFonts w:ascii="Times New Roman" w:hAnsi="Times New Roman"/>
          <w:w w:val="105"/>
          <w:szCs w:val="24"/>
        </w:rPr>
        <w:t>ommittee of the Whole meeting</w:t>
      </w:r>
      <w:r w:rsidR="00EC45A1" w:rsidRPr="007853AA">
        <w:rPr>
          <w:rFonts w:ascii="Times New Roman" w:hAnsi="Times New Roman"/>
          <w:spacing w:val="6"/>
          <w:w w:val="105"/>
          <w:szCs w:val="24"/>
        </w:rPr>
        <w:t xml:space="preserve"> </w:t>
      </w:r>
      <w:r w:rsidR="00EC45A1" w:rsidRPr="007853AA">
        <w:rPr>
          <w:rFonts w:ascii="Times New Roman" w:hAnsi="Times New Roman"/>
          <w:w w:val="105"/>
          <w:szCs w:val="24"/>
        </w:rPr>
        <w:t>is</w:t>
      </w:r>
      <w:r w:rsidR="00EC45A1" w:rsidRPr="007853AA">
        <w:rPr>
          <w:rFonts w:ascii="Times New Roman" w:hAnsi="Times New Roman"/>
          <w:spacing w:val="-5"/>
          <w:w w:val="105"/>
          <w:szCs w:val="24"/>
        </w:rPr>
        <w:t xml:space="preserve"> </w:t>
      </w:r>
      <w:r w:rsidR="00EC45A1" w:rsidRPr="007853AA">
        <w:rPr>
          <w:rFonts w:ascii="Times New Roman" w:hAnsi="Times New Roman"/>
          <w:w w:val="105"/>
          <w:szCs w:val="24"/>
        </w:rPr>
        <w:t>the</w:t>
      </w:r>
      <w:r w:rsidR="00EC45A1" w:rsidRPr="007853AA">
        <w:rPr>
          <w:rFonts w:ascii="Times New Roman" w:hAnsi="Times New Roman"/>
          <w:spacing w:val="-11"/>
          <w:w w:val="105"/>
          <w:szCs w:val="24"/>
        </w:rPr>
        <w:t xml:space="preserve"> </w:t>
      </w:r>
      <w:r w:rsidR="00EC45A1" w:rsidRPr="007853AA">
        <w:rPr>
          <w:rFonts w:ascii="Times New Roman" w:hAnsi="Times New Roman"/>
          <w:w w:val="105"/>
          <w:szCs w:val="24"/>
        </w:rPr>
        <w:t>majority</w:t>
      </w:r>
      <w:r w:rsidR="00EC45A1" w:rsidRPr="007853AA">
        <w:rPr>
          <w:rFonts w:ascii="Times New Roman" w:hAnsi="Times New Roman"/>
          <w:spacing w:val="5"/>
          <w:w w:val="105"/>
          <w:szCs w:val="24"/>
        </w:rPr>
        <w:t xml:space="preserve"> </w:t>
      </w:r>
      <w:r w:rsidR="00EC45A1" w:rsidRPr="007853AA">
        <w:rPr>
          <w:rFonts w:ascii="Times New Roman" w:hAnsi="Times New Roman"/>
          <w:w w:val="105"/>
          <w:szCs w:val="24"/>
        </w:rPr>
        <w:t>of</w:t>
      </w:r>
      <w:r w:rsidR="00EC45A1" w:rsidRPr="007853AA">
        <w:rPr>
          <w:rFonts w:ascii="Times New Roman" w:hAnsi="Times New Roman"/>
          <w:spacing w:val="-5"/>
          <w:w w:val="105"/>
          <w:szCs w:val="24"/>
        </w:rPr>
        <w:t xml:space="preserve"> </w:t>
      </w:r>
      <w:r w:rsidR="00EC45A1" w:rsidRPr="007853AA">
        <w:rPr>
          <w:rFonts w:ascii="Times New Roman" w:hAnsi="Times New Roman"/>
          <w:w w:val="105"/>
          <w:szCs w:val="24"/>
        </w:rPr>
        <w:t>Council</w:t>
      </w:r>
      <w:r w:rsidR="00EC45A1" w:rsidRPr="007853AA">
        <w:rPr>
          <w:rFonts w:ascii="Times New Roman" w:hAnsi="Times New Roman"/>
          <w:spacing w:val="-6"/>
          <w:w w:val="105"/>
          <w:szCs w:val="24"/>
        </w:rPr>
        <w:t xml:space="preserve"> </w:t>
      </w:r>
      <w:r w:rsidR="00EC45A1" w:rsidRPr="007853AA">
        <w:rPr>
          <w:rFonts w:ascii="Times New Roman" w:hAnsi="Times New Roman"/>
          <w:spacing w:val="-2"/>
          <w:w w:val="105"/>
          <w:szCs w:val="24"/>
        </w:rPr>
        <w:t>members</w:t>
      </w:r>
      <w:r w:rsidR="00EC45A1" w:rsidRPr="007853AA">
        <w:rPr>
          <w:spacing w:val="-2"/>
          <w:w w:val="105"/>
          <w:sz w:val="22"/>
        </w:rPr>
        <w:t>.</w:t>
      </w:r>
    </w:p>
    <w:p w14:paraId="7396DF06" w14:textId="7DF6DB97" w:rsidR="00EC45A1" w:rsidRPr="007853AA" w:rsidRDefault="00EC45A1" w:rsidP="00EC45A1">
      <w:pPr>
        <w:ind w:left="720" w:hanging="720"/>
        <w:rPr>
          <w:spacing w:val="-2"/>
          <w:w w:val="105"/>
          <w:sz w:val="22"/>
        </w:rPr>
      </w:pPr>
    </w:p>
    <w:p w14:paraId="02533E26" w14:textId="5DA6AECD" w:rsidR="00EC45A1" w:rsidRPr="007853AA" w:rsidRDefault="00EC45A1" w:rsidP="00EC45A1">
      <w:pPr>
        <w:ind w:left="720" w:hanging="720"/>
        <w:rPr>
          <w:rFonts w:ascii="Times New Roman" w:hAnsi="Times New Roman"/>
          <w:b/>
          <w:bCs/>
          <w:spacing w:val="-2"/>
          <w:w w:val="105"/>
          <w:szCs w:val="24"/>
          <w:u w:val="single"/>
        </w:rPr>
      </w:pPr>
      <w:r w:rsidRPr="007853AA">
        <w:rPr>
          <w:rFonts w:ascii="Times New Roman" w:hAnsi="Times New Roman"/>
          <w:b/>
          <w:bCs/>
          <w:spacing w:val="-2"/>
          <w:w w:val="105"/>
          <w:szCs w:val="24"/>
          <w:u w:val="single"/>
        </w:rPr>
        <w:t>Points of order at meetings</w:t>
      </w:r>
    </w:p>
    <w:p w14:paraId="70CFBCD4" w14:textId="6C8C1782" w:rsidR="00EC45A1" w:rsidRPr="007853AA" w:rsidRDefault="00EC45A1" w:rsidP="00EC45A1">
      <w:pPr>
        <w:ind w:left="720" w:hanging="720"/>
        <w:rPr>
          <w:b/>
          <w:bCs/>
          <w:spacing w:val="-2"/>
          <w:w w:val="105"/>
          <w:sz w:val="22"/>
          <w:u w:val="single"/>
        </w:rPr>
      </w:pPr>
    </w:p>
    <w:p w14:paraId="556ED83A" w14:textId="26F4B1A5" w:rsidR="00EC45A1" w:rsidRPr="007853AA" w:rsidRDefault="000E7060" w:rsidP="00EC45A1">
      <w:pPr>
        <w:ind w:left="720" w:hanging="720"/>
        <w:rPr>
          <w:rFonts w:ascii="Times New Roman" w:hAnsi="Times New Roman"/>
          <w:spacing w:val="-2"/>
          <w:w w:val="105"/>
          <w:szCs w:val="24"/>
        </w:rPr>
      </w:pPr>
      <w:r w:rsidRPr="007853AA">
        <w:rPr>
          <w:rFonts w:ascii="Times New Roman" w:hAnsi="Times New Roman"/>
          <w:spacing w:val="-2"/>
          <w:w w:val="105"/>
          <w:szCs w:val="24"/>
        </w:rPr>
        <w:t>6</w:t>
      </w:r>
      <w:r w:rsidR="00EC45A1" w:rsidRPr="007853AA">
        <w:rPr>
          <w:rFonts w:ascii="Times New Roman" w:hAnsi="Times New Roman"/>
          <w:spacing w:val="-2"/>
          <w:w w:val="105"/>
          <w:szCs w:val="24"/>
        </w:rPr>
        <w:t>.</w:t>
      </w:r>
      <w:r w:rsidRPr="007853AA">
        <w:rPr>
          <w:rFonts w:ascii="Times New Roman" w:hAnsi="Times New Roman"/>
          <w:spacing w:val="-2"/>
          <w:w w:val="105"/>
          <w:szCs w:val="24"/>
        </w:rPr>
        <w:t>8</w:t>
      </w:r>
      <w:r w:rsidR="00EC45A1" w:rsidRPr="007853AA">
        <w:rPr>
          <w:rFonts w:ascii="Times New Roman" w:hAnsi="Times New Roman"/>
          <w:spacing w:val="-2"/>
          <w:w w:val="105"/>
          <w:szCs w:val="24"/>
        </w:rPr>
        <w:tab/>
        <w:t>The presiding member must preserve order at C</w:t>
      </w:r>
      <w:r w:rsidR="00A62C66" w:rsidRPr="007853AA">
        <w:rPr>
          <w:rFonts w:ascii="Times New Roman" w:hAnsi="Times New Roman"/>
          <w:spacing w:val="-2"/>
          <w:w w:val="105"/>
          <w:szCs w:val="24"/>
        </w:rPr>
        <w:t>ommittee of the Whole</w:t>
      </w:r>
      <w:r w:rsidR="00EC45A1" w:rsidRPr="007853AA">
        <w:rPr>
          <w:rFonts w:ascii="Times New Roman" w:hAnsi="Times New Roman"/>
          <w:spacing w:val="-2"/>
          <w:w w:val="105"/>
          <w:szCs w:val="24"/>
        </w:rPr>
        <w:t xml:space="preserve"> meeting</w:t>
      </w:r>
      <w:r w:rsidR="00A62C66" w:rsidRPr="007853AA">
        <w:rPr>
          <w:rFonts w:ascii="Times New Roman" w:hAnsi="Times New Roman"/>
          <w:spacing w:val="-2"/>
          <w:w w:val="105"/>
          <w:szCs w:val="24"/>
        </w:rPr>
        <w:t>s</w:t>
      </w:r>
      <w:r w:rsidR="00EC45A1" w:rsidRPr="007853AA">
        <w:rPr>
          <w:rFonts w:ascii="Times New Roman" w:hAnsi="Times New Roman"/>
          <w:spacing w:val="-2"/>
          <w:w w:val="105"/>
          <w:szCs w:val="24"/>
        </w:rPr>
        <w:t xml:space="preserve"> and, subject to an appeal to other members present, decide points of order that may arise.</w:t>
      </w:r>
    </w:p>
    <w:p w14:paraId="42749EBB" w14:textId="77777777" w:rsidR="007C4A29" w:rsidRPr="007853AA" w:rsidRDefault="007C4A29" w:rsidP="00EC45A1">
      <w:pPr>
        <w:ind w:left="720" w:hanging="720"/>
        <w:rPr>
          <w:rFonts w:ascii="Times New Roman" w:hAnsi="Times New Roman"/>
          <w:b/>
          <w:bCs/>
          <w:spacing w:val="-2"/>
          <w:w w:val="105"/>
          <w:szCs w:val="24"/>
          <w:u w:val="single"/>
        </w:rPr>
      </w:pPr>
    </w:p>
    <w:p w14:paraId="39F7C561" w14:textId="637D6CBC" w:rsidR="00EC45A1" w:rsidRPr="007853AA" w:rsidRDefault="00EC45A1" w:rsidP="00EC45A1">
      <w:pPr>
        <w:ind w:left="720" w:hanging="720"/>
        <w:rPr>
          <w:rFonts w:ascii="Times New Roman" w:hAnsi="Times New Roman"/>
          <w:b/>
          <w:bCs/>
          <w:szCs w:val="24"/>
          <w:u w:val="single"/>
        </w:rPr>
      </w:pPr>
      <w:r w:rsidRPr="007853AA">
        <w:rPr>
          <w:rFonts w:ascii="Times New Roman" w:hAnsi="Times New Roman"/>
          <w:b/>
          <w:bCs/>
          <w:spacing w:val="-2"/>
          <w:w w:val="105"/>
          <w:szCs w:val="24"/>
          <w:u w:val="single"/>
        </w:rPr>
        <w:t>Conduct and debate</w:t>
      </w:r>
    </w:p>
    <w:p w14:paraId="2B2923E3" w14:textId="1F5966C8" w:rsidR="00EC45A1" w:rsidRPr="007853AA" w:rsidRDefault="000E7060" w:rsidP="000E7060">
      <w:pPr>
        <w:pStyle w:val="BodyText"/>
        <w:spacing w:line="240" w:lineRule="auto"/>
        <w:rPr>
          <w:rFonts w:ascii="Times New Roman" w:hAnsi="Times New Roman"/>
          <w:b w:val="0"/>
          <w:bCs/>
        </w:rPr>
      </w:pPr>
      <w:r w:rsidRPr="007853AA">
        <w:rPr>
          <w:rFonts w:ascii="Times New Roman" w:hAnsi="Times New Roman"/>
          <w:b w:val="0"/>
          <w:bCs/>
        </w:rPr>
        <w:br/>
        <w:t>6</w:t>
      </w:r>
      <w:r w:rsidR="00EC45A1" w:rsidRPr="007853AA">
        <w:rPr>
          <w:rFonts w:ascii="Times New Roman" w:hAnsi="Times New Roman"/>
          <w:b w:val="0"/>
          <w:bCs/>
        </w:rPr>
        <w:t>.</w:t>
      </w:r>
      <w:r w:rsidRPr="007853AA">
        <w:rPr>
          <w:rFonts w:ascii="Times New Roman" w:hAnsi="Times New Roman"/>
          <w:b w:val="0"/>
          <w:bCs/>
        </w:rPr>
        <w:t>9</w:t>
      </w:r>
      <w:r w:rsidR="00EC45A1" w:rsidRPr="007853AA">
        <w:rPr>
          <w:rFonts w:ascii="Times New Roman" w:hAnsi="Times New Roman"/>
          <w:b w:val="0"/>
          <w:bCs/>
        </w:rPr>
        <w:tab/>
        <w:t>The following rules apply to C</w:t>
      </w:r>
      <w:r w:rsidR="00A62C66" w:rsidRPr="007853AA">
        <w:rPr>
          <w:rFonts w:ascii="Times New Roman" w:hAnsi="Times New Roman"/>
          <w:b w:val="0"/>
          <w:bCs/>
        </w:rPr>
        <w:t>ommittee of the Whole</w:t>
      </w:r>
      <w:r w:rsidR="00EC45A1" w:rsidRPr="007853AA">
        <w:rPr>
          <w:rFonts w:ascii="Times New Roman" w:hAnsi="Times New Roman"/>
          <w:b w:val="0"/>
          <w:bCs/>
        </w:rPr>
        <w:t xml:space="preserve"> meetings:</w:t>
      </w:r>
      <w:r w:rsidR="00923525" w:rsidRPr="007853AA">
        <w:rPr>
          <w:rFonts w:ascii="Times New Roman" w:hAnsi="Times New Roman"/>
          <w:b w:val="0"/>
          <w:bCs/>
        </w:rPr>
        <w:br/>
      </w:r>
    </w:p>
    <w:p w14:paraId="4C0EE759" w14:textId="13B7DC97" w:rsidR="00EC45A1" w:rsidRPr="007853AA" w:rsidRDefault="00EC45A1" w:rsidP="00EC45A1">
      <w:pPr>
        <w:pStyle w:val="BodyText"/>
        <w:rPr>
          <w:rFonts w:ascii="Times New Roman" w:hAnsi="Times New Roman"/>
          <w:b w:val="0"/>
          <w:bCs/>
        </w:rPr>
      </w:pPr>
      <w:r w:rsidRPr="007853AA">
        <w:rPr>
          <w:rFonts w:ascii="Times New Roman" w:hAnsi="Times New Roman"/>
          <w:b w:val="0"/>
          <w:bCs/>
        </w:rPr>
        <w:tab/>
      </w:r>
      <w:r w:rsidR="00047413" w:rsidRPr="007853AA">
        <w:rPr>
          <w:rFonts w:ascii="Times New Roman" w:hAnsi="Times New Roman"/>
          <w:b w:val="0"/>
          <w:bCs/>
        </w:rPr>
        <w:tab/>
      </w:r>
      <w:r w:rsidRPr="007853AA">
        <w:rPr>
          <w:rFonts w:ascii="Times New Roman" w:hAnsi="Times New Roman"/>
          <w:b w:val="0"/>
          <w:bCs/>
        </w:rPr>
        <w:t>a)  motion is not required to be seconded;</w:t>
      </w:r>
    </w:p>
    <w:p w14:paraId="343CE561" w14:textId="78C2F03C" w:rsidR="00EC45A1" w:rsidRPr="007853AA" w:rsidRDefault="00EC45A1" w:rsidP="00EC45A1">
      <w:pPr>
        <w:pStyle w:val="BodyText"/>
        <w:rPr>
          <w:rFonts w:ascii="Times New Roman" w:hAnsi="Times New Roman"/>
          <w:b w:val="0"/>
          <w:bCs/>
        </w:rPr>
      </w:pPr>
      <w:r w:rsidRPr="007853AA">
        <w:rPr>
          <w:rFonts w:ascii="Times New Roman" w:hAnsi="Times New Roman"/>
          <w:b w:val="0"/>
          <w:bCs/>
        </w:rPr>
        <w:tab/>
      </w:r>
      <w:r w:rsidR="00047413" w:rsidRPr="007853AA">
        <w:rPr>
          <w:rFonts w:ascii="Times New Roman" w:hAnsi="Times New Roman"/>
          <w:b w:val="0"/>
          <w:bCs/>
        </w:rPr>
        <w:tab/>
      </w:r>
      <w:r w:rsidR="001C4EFE" w:rsidRPr="007853AA">
        <w:rPr>
          <w:rFonts w:ascii="Times New Roman" w:hAnsi="Times New Roman"/>
          <w:b w:val="0"/>
          <w:bCs/>
        </w:rPr>
        <w:t>b</w:t>
      </w:r>
      <w:r w:rsidRPr="007853AA">
        <w:rPr>
          <w:rFonts w:ascii="Times New Roman" w:hAnsi="Times New Roman"/>
          <w:b w:val="0"/>
          <w:bCs/>
        </w:rPr>
        <w:t>)  a member may speak any number of times on the same question;</w:t>
      </w:r>
      <w:r w:rsidR="00923525" w:rsidRPr="007853AA">
        <w:rPr>
          <w:rFonts w:ascii="Times New Roman" w:hAnsi="Times New Roman"/>
          <w:b w:val="0"/>
          <w:bCs/>
        </w:rPr>
        <w:t xml:space="preserve"> and</w:t>
      </w:r>
    </w:p>
    <w:p w14:paraId="598DD97A" w14:textId="7F67657D" w:rsidR="00EB419E" w:rsidRPr="007853AA" w:rsidRDefault="00EC45A1" w:rsidP="00047413">
      <w:pPr>
        <w:pStyle w:val="BodyText"/>
        <w:spacing w:line="240" w:lineRule="auto"/>
        <w:rPr>
          <w:rFonts w:ascii="Times New Roman" w:hAnsi="Times New Roman"/>
          <w:b w:val="0"/>
          <w:bCs/>
        </w:rPr>
      </w:pPr>
      <w:r w:rsidRPr="007853AA">
        <w:rPr>
          <w:rFonts w:ascii="Times New Roman" w:hAnsi="Times New Roman"/>
          <w:b w:val="0"/>
          <w:bCs/>
        </w:rPr>
        <w:tab/>
      </w:r>
      <w:r w:rsidR="00047413" w:rsidRPr="007853AA">
        <w:rPr>
          <w:rFonts w:ascii="Times New Roman" w:hAnsi="Times New Roman"/>
          <w:b w:val="0"/>
          <w:bCs/>
        </w:rPr>
        <w:tab/>
      </w:r>
      <w:r w:rsidR="001C4EFE" w:rsidRPr="007853AA">
        <w:rPr>
          <w:rFonts w:ascii="Times New Roman" w:hAnsi="Times New Roman"/>
          <w:b w:val="0"/>
          <w:bCs/>
        </w:rPr>
        <w:t>c</w:t>
      </w:r>
      <w:r w:rsidRPr="007853AA">
        <w:rPr>
          <w:rFonts w:ascii="Times New Roman" w:hAnsi="Times New Roman"/>
          <w:b w:val="0"/>
          <w:bCs/>
        </w:rPr>
        <w:t>)  a member must not speak longer than a total of 10 minutes on any one</w:t>
      </w:r>
      <w:r w:rsidR="00047413" w:rsidRPr="007853AA">
        <w:rPr>
          <w:rFonts w:ascii="Times New Roman" w:hAnsi="Times New Roman"/>
          <w:b w:val="0"/>
          <w:bCs/>
        </w:rPr>
        <w:t xml:space="preserve"> </w:t>
      </w:r>
      <w:r w:rsidR="00047413" w:rsidRPr="007853AA">
        <w:rPr>
          <w:rFonts w:ascii="Times New Roman" w:hAnsi="Times New Roman"/>
          <w:b w:val="0"/>
          <w:bCs/>
        </w:rPr>
        <w:tab/>
      </w:r>
      <w:r w:rsidR="00047413" w:rsidRPr="007853AA">
        <w:rPr>
          <w:rFonts w:ascii="Times New Roman" w:hAnsi="Times New Roman"/>
          <w:b w:val="0"/>
          <w:bCs/>
        </w:rPr>
        <w:tab/>
      </w:r>
      <w:r w:rsidR="00047413" w:rsidRPr="007853AA">
        <w:rPr>
          <w:rFonts w:ascii="Times New Roman" w:hAnsi="Times New Roman"/>
          <w:b w:val="0"/>
          <w:bCs/>
        </w:rPr>
        <w:tab/>
      </w:r>
      <w:r w:rsidR="00047413" w:rsidRPr="007853AA">
        <w:rPr>
          <w:rFonts w:ascii="Times New Roman" w:hAnsi="Times New Roman"/>
          <w:b w:val="0"/>
          <w:bCs/>
        </w:rPr>
        <w:tab/>
        <w:t>q</w:t>
      </w:r>
      <w:r w:rsidRPr="007853AA">
        <w:rPr>
          <w:rFonts w:ascii="Times New Roman" w:hAnsi="Times New Roman"/>
          <w:b w:val="0"/>
          <w:bCs/>
        </w:rPr>
        <w:t>uestion.</w:t>
      </w:r>
      <w:bookmarkStart w:id="48" w:name="_TOC_250001"/>
      <w:r w:rsidR="00047413" w:rsidRPr="007853AA">
        <w:rPr>
          <w:rFonts w:ascii="Times New Roman" w:hAnsi="Times New Roman"/>
          <w:b w:val="0"/>
          <w:bCs/>
        </w:rPr>
        <w:br/>
      </w:r>
    </w:p>
    <w:p w14:paraId="04533DEB" w14:textId="5A4692B9" w:rsidR="008F1208" w:rsidRPr="007853AA" w:rsidRDefault="008F1208" w:rsidP="008F1208">
      <w:pPr>
        <w:pStyle w:val="BodyText"/>
        <w:rPr>
          <w:rFonts w:ascii="Times New Roman" w:hAnsi="Times New Roman"/>
          <w:spacing w:val="-2"/>
          <w:w w:val="105"/>
          <w:szCs w:val="24"/>
          <w:u w:val="single"/>
        </w:rPr>
      </w:pPr>
      <w:r w:rsidRPr="007853AA">
        <w:rPr>
          <w:rFonts w:ascii="Times New Roman" w:hAnsi="Times New Roman"/>
          <w:w w:val="105"/>
          <w:szCs w:val="24"/>
          <w:u w:val="single"/>
        </w:rPr>
        <w:t>Voting</w:t>
      </w:r>
      <w:r w:rsidRPr="007853AA">
        <w:rPr>
          <w:rFonts w:ascii="Times New Roman" w:hAnsi="Times New Roman"/>
          <w:spacing w:val="-1"/>
          <w:w w:val="105"/>
          <w:szCs w:val="24"/>
          <w:u w:val="single"/>
        </w:rPr>
        <w:t xml:space="preserve"> </w:t>
      </w:r>
      <w:r w:rsidRPr="007853AA">
        <w:rPr>
          <w:rFonts w:ascii="Times New Roman" w:hAnsi="Times New Roman"/>
          <w:w w:val="105"/>
          <w:szCs w:val="24"/>
          <w:u w:val="single"/>
        </w:rPr>
        <w:t>at</w:t>
      </w:r>
      <w:r w:rsidRPr="007853AA">
        <w:rPr>
          <w:rFonts w:ascii="Times New Roman" w:hAnsi="Times New Roman"/>
          <w:spacing w:val="-13"/>
          <w:w w:val="105"/>
          <w:szCs w:val="24"/>
          <w:u w:val="single"/>
        </w:rPr>
        <w:t xml:space="preserve"> </w:t>
      </w:r>
      <w:bookmarkEnd w:id="48"/>
      <w:r w:rsidRPr="007853AA">
        <w:rPr>
          <w:rFonts w:ascii="Times New Roman" w:hAnsi="Times New Roman"/>
          <w:spacing w:val="-2"/>
          <w:w w:val="105"/>
          <w:szCs w:val="24"/>
          <w:u w:val="single"/>
        </w:rPr>
        <w:t xml:space="preserve">meetings </w:t>
      </w:r>
    </w:p>
    <w:p w14:paraId="4F148D7C" w14:textId="36E2D375" w:rsidR="008F1208" w:rsidRPr="007853AA" w:rsidRDefault="000E7060" w:rsidP="008F1208">
      <w:pPr>
        <w:pStyle w:val="BodyText"/>
        <w:spacing w:line="240" w:lineRule="auto"/>
        <w:rPr>
          <w:rFonts w:ascii="Times New Roman" w:hAnsi="Times New Roman"/>
          <w:b w:val="0"/>
          <w:bCs/>
          <w:w w:val="105"/>
          <w:szCs w:val="24"/>
        </w:rPr>
      </w:pPr>
      <w:r w:rsidRPr="007853AA">
        <w:rPr>
          <w:rFonts w:ascii="Times New Roman" w:hAnsi="Times New Roman"/>
          <w:b w:val="0"/>
          <w:bCs/>
          <w:szCs w:val="24"/>
        </w:rPr>
        <w:t>6</w:t>
      </w:r>
      <w:r w:rsidR="008F1208" w:rsidRPr="007853AA">
        <w:rPr>
          <w:rFonts w:ascii="Times New Roman" w:hAnsi="Times New Roman"/>
          <w:b w:val="0"/>
          <w:bCs/>
          <w:szCs w:val="24"/>
        </w:rPr>
        <w:t>.</w:t>
      </w:r>
      <w:r w:rsidR="00AF4944" w:rsidRPr="007853AA">
        <w:rPr>
          <w:rFonts w:ascii="Times New Roman" w:hAnsi="Times New Roman"/>
          <w:b w:val="0"/>
          <w:bCs/>
          <w:szCs w:val="24"/>
        </w:rPr>
        <w:t>1</w:t>
      </w:r>
      <w:r w:rsidRPr="007853AA">
        <w:rPr>
          <w:rFonts w:ascii="Times New Roman" w:hAnsi="Times New Roman"/>
          <w:b w:val="0"/>
          <w:bCs/>
          <w:szCs w:val="24"/>
        </w:rPr>
        <w:t>0</w:t>
      </w:r>
      <w:r w:rsidR="008F1208" w:rsidRPr="007853AA">
        <w:rPr>
          <w:rFonts w:ascii="Times New Roman" w:hAnsi="Times New Roman"/>
          <w:b w:val="0"/>
          <w:bCs/>
          <w:szCs w:val="24"/>
        </w:rPr>
        <w:tab/>
      </w:r>
      <w:r w:rsidR="008F1208" w:rsidRPr="007853AA">
        <w:rPr>
          <w:rFonts w:ascii="Times New Roman" w:hAnsi="Times New Roman"/>
          <w:b w:val="0"/>
          <w:bCs/>
          <w:w w:val="105"/>
          <w:szCs w:val="24"/>
        </w:rPr>
        <w:t>Votes at</w:t>
      </w:r>
      <w:r w:rsidR="008F1208" w:rsidRPr="007853AA">
        <w:rPr>
          <w:rFonts w:ascii="Times New Roman" w:hAnsi="Times New Roman"/>
          <w:b w:val="0"/>
          <w:bCs/>
          <w:spacing w:val="-8"/>
          <w:w w:val="105"/>
          <w:szCs w:val="24"/>
        </w:rPr>
        <w:t xml:space="preserve"> </w:t>
      </w:r>
      <w:r w:rsidR="008F1208" w:rsidRPr="007853AA">
        <w:rPr>
          <w:rFonts w:ascii="Times New Roman" w:hAnsi="Times New Roman"/>
          <w:b w:val="0"/>
          <w:bCs/>
          <w:w w:val="105"/>
          <w:szCs w:val="24"/>
        </w:rPr>
        <w:t>a</w:t>
      </w:r>
      <w:r w:rsidR="008F1208" w:rsidRPr="007853AA">
        <w:rPr>
          <w:rFonts w:ascii="Times New Roman" w:hAnsi="Times New Roman"/>
          <w:b w:val="0"/>
          <w:bCs/>
          <w:spacing w:val="-4"/>
          <w:w w:val="105"/>
          <w:szCs w:val="24"/>
        </w:rPr>
        <w:t xml:space="preserve"> </w:t>
      </w:r>
      <w:r w:rsidR="008F1208" w:rsidRPr="007853AA">
        <w:rPr>
          <w:rFonts w:ascii="Times New Roman" w:hAnsi="Times New Roman"/>
          <w:b w:val="0"/>
          <w:bCs/>
          <w:w w:val="105"/>
          <w:szCs w:val="24"/>
        </w:rPr>
        <w:t>C</w:t>
      </w:r>
      <w:r w:rsidR="00A62C66" w:rsidRPr="007853AA">
        <w:rPr>
          <w:rFonts w:ascii="Times New Roman" w:hAnsi="Times New Roman"/>
          <w:b w:val="0"/>
          <w:bCs/>
          <w:w w:val="105"/>
          <w:szCs w:val="24"/>
        </w:rPr>
        <w:t>ommittee of the Whole</w:t>
      </w:r>
      <w:r w:rsidR="008F1208" w:rsidRPr="007853AA">
        <w:rPr>
          <w:rFonts w:ascii="Times New Roman" w:hAnsi="Times New Roman"/>
          <w:b w:val="0"/>
          <w:bCs/>
          <w:w w:val="105"/>
          <w:szCs w:val="24"/>
        </w:rPr>
        <w:t xml:space="preserve"> meeting</w:t>
      </w:r>
      <w:r w:rsidR="00A62C66" w:rsidRPr="007853AA">
        <w:rPr>
          <w:rFonts w:ascii="Times New Roman" w:hAnsi="Times New Roman"/>
          <w:b w:val="0"/>
          <w:bCs/>
          <w:w w:val="105"/>
          <w:szCs w:val="24"/>
        </w:rPr>
        <w:t>s</w:t>
      </w:r>
      <w:r w:rsidR="008F1208" w:rsidRPr="007853AA">
        <w:rPr>
          <w:rFonts w:ascii="Times New Roman" w:hAnsi="Times New Roman"/>
          <w:b w:val="0"/>
          <w:bCs/>
          <w:spacing w:val="-3"/>
          <w:w w:val="105"/>
          <w:szCs w:val="24"/>
        </w:rPr>
        <w:t xml:space="preserve"> </w:t>
      </w:r>
      <w:r w:rsidR="008F1208" w:rsidRPr="007853AA">
        <w:rPr>
          <w:rFonts w:ascii="Times New Roman" w:hAnsi="Times New Roman"/>
          <w:b w:val="0"/>
          <w:bCs/>
          <w:w w:val="105"/>
          <w:szCs w:val="24"/>
        </w:rPr>
        <w:t>must</w:t>
      </w:r>
      <w:r w:rsidR="008F1208" w:rsidRPr="007853AA">
        <w:rPr>
          <w:rFonts w:ascii="Times New Roman" w:hAnsi="Times New Roman"/>
          <w:b w:val="0"/>
          <w:bCs/>
          <w:spacing w:val="-7"/>
          <w:w w:val="105"/>
          <w:szCs w:val="24"/>
        </w:rPr>
        <w:t xml:space="preserve"> </w:t>
      </w:r>
      <w:r w:rsidR="008F1208" w:rsidRPr="007853AA">
        <w:rPr>
          <w:rFonts w:ascii="Times New Roman" w:hAnsi="Times New Roman"/>
          <w:b w:val="0"/>
          <w:bCs/>
          <w:w w:val="105"/>
          <w:szCs w:val="24"/>
        </w:rPr>
        <w:t>be</w:t>
      </w:r>
      <w:r w:rsidR="008F1208" w:rsidRPr="007853AA">
        <w:rPr>
          <w:rFonts w:ascii="Times New Roman" w:hAnsi="Times New Roman"/>
          <w:b w:val="0"/>
          <w:bCs/>
          <w:spacing w:val="-8"/>
          <w:w w:val="105"/>
          <w:szCs w:val="24"/>
        </w:rPr>
        <w:t xml:space="preserve"> </w:t>
      </w:r>
      <w:r w:rsidR="008F1208" w:rsidRPr="007853AA">
        <w:rPr>
          <w:rFonts w:ascii="Times New Roman" w:hAnsi="Times New Roman"/>
          <w:b w:val="0"/>
          <w:bCs/>
          <w:w w:val="105"/>
          <w:szCs w:val="24"/>
        </w:rPr>
        <w:t>taken by</w:t>
      </w:r>
      <w:r w:rsidR="008F1208" w:rsidRPr="007853AA">
        <w:rPr>
          <w:rFonts w:ascii="Times New Roman" w:hAnsi="Times New Roman"/>
          <w:b w:val="0"/>
          <w:bCs/>
          <w:spacing w:val="-11"/>
          <w:w w:val="105"/>
          <w:szCs w:val="24"/>
        </w:rPr>
        <w:t xml:space="preserve"> </w:t>
      </w:r>
      <w:r w:rsidR="008F1208" w:rsidRPr="007853AA">
        <w:rPr>
          <w:rFonts w:ascii="Times New Roman" w:hAnsi="Times New Roman"/>
          <w:b w:val="0"/>
          <w:bCs/>
          <w:w w:val="105"/>
          <w:szCs w:val="24"/>
        </w:rPr>
        <w:t>a</w:t>
      </w:r>
      <w:r w:rsidR="008F1208" w:rsidRPr="007853AA">
        <w:rPr>
          <w:rFonts w:ascii="Times New Roman" w:hAnsi="Times New Roman"/>
          <w:b w:val="0"/>
          <w:bCs/>
          <w:spacing w:val="-5"/>
          <w:w w:val="105"/>
          <w:szCs w:val="24"/>
        </w:rPr>
        <w:t xml:space="preserve"> </w:t>
      </w:r>
      <w:r w:rsidR="008F1208" w:rsidRPr="007853AA">
        <w:rPr>
          <w:rFonts w:ascii="Times New Roman" w:hAnsi="Times New Roman"/>
          <w:b w:val="0"/>
          <w:bCs/>
          <w:w w:val="105"/>
          <w:szCs w:val="24"/>
        </w:rPr>
        <w:t>show of</w:t>
      </w:r>
      <w:r w:rsidR="008F1208" w:rsidRPr="007853AA">
        <w:rPr>
          <w:rFonts w:ascii="Times New Roman" w:hAnsi="Times New Roman"/>
          <w:b w:val="0"/>
          <w:bCs/>
          <w:spacing w:val="-9"/>
          <w:w w:val="105"/>
          <w:szCs w:val="24"/>
        </w:rPr>
        <w:t xml:space="preserve"> </w:t>
      </w:r>
      <w:r w:rsidR="008F1208" w:rsidRPr="007853AA">
        <w:rPr>
          <w:rFonts w:ascii="Times New Roman" w:hAnsi="Times New Roman"/>
          <w:b w:val="0"/>
          <w:bCs/>
          <w:w w:val="105"/>
          <w:szCs w:val="24"/>
        </w:rPr>
        <w:t xml:space="preserve">hands if </w:t>
      </w:r>
      <w:r w:rsidR="00A62C66" w:rsidRPr="007853AA">
        <w:rPr>
          <w:rFonts w:ascii="Times New Roman" w:hAnsi="Times New Roman"/>
          <w:b w:val="0"/>
          <w:bCs/>
          <w:w w:val="105"/>
          <w:szCs w:val="24"/>
        </w:rPr>
        <w:tab/>
      </w:r>
      <w:r w:rsidR="008F1208" w:rsidRPr="007853AA">
        <w:rPr>
          <w:rFonts w:ascii="Times New Roman" w:hAnsi="Times New Roman"/>
          <w:b w:val="0"/>
          <w:bCs/>
          <w:w w:val="105"/>
          <w:szCs w:val="24"/>
        </w:rPr>
        <w:t>requested by a</w:t>
      </w:r>
      <w:r w:rsidR="00A62C66" w:rsidRPr="007853AA">
        <w:rPr>
          <w:rFonts w:ascii="Times New Roman" w:hAnsi="Times New Roman"/>
          <w:b w:val="0"/>
          <w:bCs/>
          <w:w w:val="105"/>
          <w:szCs w:val="24"/>
        </w:rPr>
        <w:t xml:space="preserve"> </w:t>
      </w:r>
      <w:r w:rsidR="008F1208" w:rsidRPr="007853AA">
        <w:rPr>
          <w:rFonts w:ascii="Times New Roman" w:hAnsi="Times New Roman"/>
          <w:b w:val="0"/>
          <w:bCs/>
          <w:w w:val="105"/>
          <w:szCs w:val="24"/>
        </w:rPr>
        <w:t>member.</w:t>
      </w:r>
    </w:p>
    <w:p w14:paraId="368FD4E9" w14:textId="46E7CBEE" w:rsidR="008F1208" w:rsidRPr="007853AA" w:rsidRDefault="008F1208" w:rsidP="008F1208">
      <w:pPr>
        <w:pStyle w:val="BodyText"/>
        <w:spacing w:line="240" w:lineRule="auto"/>
        <w:rPr>
          <w:rFonts w:ascii="Times New Roman" w:hAnsi="Times New Roman"/>
          <w:b w:val="0"/>
          <w:bCs/>
          <w:w w:val="105"/>
          <w:szCs w:val="24"/>
        </w:rPr>
      </w:pPr>
    </w:p>
    <w:p w14:paraId="147A548A" w14:textId="6BE9794F" w:rsidR="008F1208" w:rsidRPr="007853AA" w:rsidRDefault="000E7060" w:rsidP="008F1208">
      <w:pPr>
        <w:pStyle w:val="BodyText"/>
        <w:spacing w:line="240" w:lineRule="auto"/>
        <w:rPr>
          <w:rFonts w:ascii="Times New Roman" w:hAnsi="Times New Roman"/>
          <w:b w:val="0"/>
          <w:bCs/>
          <w:szCs w:val="24"/>
        </w:rPr>
      </w:pPr>
      <w:r w:rsidRPr="007853AA">
        <w:rPr>
          <w:rFonts w:ascii="Times New Roman" w:hAnsi="Times New Roman"/>
          <w:b w:val="0"/>
          <w:bCs/>
          <w:w w:val="105"/>
          <w:szCs w:val="24"/>
        </w:rPr>
        <w:t>6</w:t>
      </w:r>
      <w:r w:rsidR="008F1208" w:rsidRPr="007853AA">
        <w:rPr>
          <w:rFonts w:ascii="Times New Roman" w:hAnsi="Times New Roman"/>
          <w:b w:val="0"/>
          <w:bCs/>
          <w:w w:val="105"/>
          <w:szCs w:val="24"/>
        </w:rPr>
        <w:t>.</w:t>
      </w:r>
      <w:r w:rsidR="00AF4944" w:rsidRPr="007853AA">
        <w:rPr>
          <w:rFonts w:ascii="Times New Roman" w:hAnsi="Times New Roman"/>
          <w:b w:val="0"/>
          <w:bCs/>
          <w:w w:val="105"/>
          <w:szCs w:val="24"/>
        </w:rPr>
        <w:t>1</w:t>
      </w:r>
      <w:r w:rsidRPr="007853AA">
        <w:rPr>
          <w:rFonts w:ascii="Times New Roman" w:hAnsi="Times New Roman"/>
          <w:b w:val="0"/>
          <w:bCs/>
          <w:w w:val="105"/>
          <w:szCs w:val="24"/>
        </w:rPr>
        <w:t>1</w:t>
      </w:r>
      <w:r w:rsidR="008F1208" w:rsidRPr="007853AA">
        <w:rPr>
          <w:rFonts w:ascii="Times New Roman" w:hAnsi="Times New Roman"/>
          <w:b w:val="0"/>
          <w:bCs/>
          <w:w w:val="105"/>
          <w:szCs w:val="24"/>
        </w:rPr>
        <w:tab/>
        <w:t>The</w:t>
      </w:r>
      <w:r w:rsidR="008F1208" w:rsidRPr="007853AA">
        <w:rPr>
          <w:rFonts w:ascii="Times New Roman" w:hAnsi="Times New Roman"/>
          <w:b w:val="0"/>
          <w:bCs/>
          <w:spacing w:val="-9"/>
          <w:w w:val="105"/>
          <w:szCs w:val="24"/>
        </w:rPr>
        <w:t xml:space="preserve"> </w:t>
      </w:r>
      <w:r w:rsidR="008F1208" w:rsidRPr="007853AA">
        <w:rPr>
          <w:rFonts w:ascii="Times New Roman" w:hAnsi="Times New Roman"/>
          <w:b w:val="0"/>
          <w:bCs/>
          <w:w w:val="105"/>
          <w:szCs w:val="24"/>
        </w:rPr>
        <w:t>presiding member</w:t>
      </w:r>
      <w:r w:rsidR="008F1208" w:rsidRPr="007853AA">
        <w:rPr>
          <w:rFonts w:ascii="Times New Roman" w:hAnsi="Times New Roman"/>
          <w:b w:val="0"/>
          <w:bCs/>
          <w:spacing w:val="2"/>
          <w:w w:val="105"/>
          <w:szCs w:val="24"/>
        </w:rPr>
        <w:t xml:space="preserve"> </w:t>
      </w:r>
      <w:r w:rsidR="008F1208" w:rsidRPr="007853AA">
        <w:rPr>
          <w:rFonts w:ascii="Times New Roman" w:hAnsi="Times New Roman"/>
          <w:b w:val="0"/>
          <w:bCs/>
          <w:w w:val="105"/>
          <w:szCs w:val="24"/>
        </w:rPr>
        <w:t>must</w:t>
      </w:r>
      <w:r w:rsidR="008F1208" w:rsidRPr="007853AA">
        <w:rPr>
          <w:rFonts w:ascii="Times New Roman" w:hAnsi="Times New Roman"/>
          <w:b w:val="0"/>
          <w:bCs/>
          <w:spacing w:val="-4"/>
          <w:w w:val="105"/>
          <w:szCs w:val="24"/>
        </w:rPr>
        <w:t xml:space="preserve"> </w:t>
      </w:r>
      <w:r w:rsidR="008F1208" w:rsidRPr="007853AA">
        <w:rPr>
          <w:rFonts w:ascii="Times New Roman" w:hAnsi="Times New Roman"/>
          <w:b w:val="0"/>
          <w:bCs/>
          <w:w w:val="105"/>
          <w:szCs w:val="24"/>
        </w:rPr>
        <w:t>declare</w:t>
      </w:r>
      <w:r w:rsidR="008F1208" w:rsidRPr="007853AA">
        <w:rPr>
          <w:rFonts w:ascii="Times New Roman" w:hAnsi="Times New Roman"/>
          <w:b w:val="0"/>
          <w:bCs/>
          <w:spacing w:val="-2"/>
          <w:w w:val="105"/>
          <w:szCs w:val="24"/>
        </w:rPr>
        <w:t xml:space="preserve"> </w:t>
      </w:r>
      <w:r w:rsidR="008F1208" w:rsidRPr="007853AA">
        <w:rPr>
          <w:rFonts w:ascii="Times New Roman" w:hAnsi="Times New Roman"/>
          <w:b w:val="0"/>
          <w:bCs/>
          <w:w w:val="105"/>
          <w:szCs w:val="24"/>
        </w:rPr>
        <w:t>the</w:t>
      </w:r>
      <w:r w:rsidR="008F1208" w:rsidRPr="007853AA">
        <w:rPr>
          <w:rFonts w:ascii="Times New Roman" w:hAnsi="Times New Roman"/>
          <w:b w:val="0"/>
          <w:bCs/>
          <w:spacing w:val="-7"/>
          <w:w w:val="105"/>
          <w:szCs w:val="24"/>
        </w:rPr>
        <w:t xml:space="preserve"> </w:t>
      </w:r>
      <w:r w:rsidR="008F1208" w:rsidRPr="007853AA">
        <w:rPr>
          <w:rFonts w:ascii="Times New Roman" w:hAnsi="Times New Roman"/>
          <w:b w:val="0"/>
          <w:bCs/>
          <w:w w:val="105"/>
          <w:szCs w:val="24"/>
        </w:rPr>
        <w:t>results</w:t>
      </w:r>
      <w:r w:rsidR="008F1208" w:rsidRPr="007853AA">
        <w:rPr>
          <w:rFonts w:ascii="Times New Roman" w:hAnsi="Times New Roman"/>
          <w:b w:val="0"/>
          <w:bCs/>
          <w:spacing w:val="5"/>
          <w:w w:val="105"/>
          <w:szCs w:val="24"/>
        </w:rPr>
        <w:t xml:space="preserve"> </w:t>
      </w:r>
      <w:r w:rsidR="008F1208" w:rsidRPr="007853AA">
        <w:rPr>
          <w:rFonts w:ascii="Times New Roman" w:hAnsi="Times New Roman"/>
          <w:b w:val="0"/>
          <w:bCs/>
          <w:w w:val="105"/>
          <w:szCs w:val="24"/>
        </w:rPr>
        <w:t>of</w:t>
      </w:r>
      <w:r w:rsidR="008F1208" w:rsidRPr="007853AA">
        <w:rPr>
          <w:rFonts w:ascii="Times New Roman" w:hAnsi="Times New Roman"/>
          <w:b w:val="0"/>
          <w:bCs/>
          <w:spacing w:val="-8"/>
          <w:w w:val="105"/>
          <w:szCs w:val="24"/>
        </w:rPr>
        <w:t xml:space="preserve"> </w:t>
      </w:r>
      <w:r w:rsidR="008F1208" w:rsidRPr="007853AA">
        <w:rPr>
          <w:rFonts w:ascii="Times New Roman" w:hAnsi="Times New Roman"/>
          <w:b w:val="0"/>
          <w:bCs/>
          <w:spacing w:val="-2"/>
          <w:w w:val="105"/>
          <w:szCs w:val="24"/>
        </w:rPr>
        <w:t>voting.</w:t>
      </w:r>
    </w:p>
    <w:p w14:paraId="0E958BC0" w14:textId="77777777" w:rsidR="004B6080" w:rsidRPr="007853AA" w:rsidRDefault="004B6080" w:rsidP="00612001">
      <w:pPr>
        <w:rPr>
          <w:rFonts w:ascii="Times New Roman" w:hAnsi="Times New Roman"/>
          <w:b/>
          <w:szCs w:val="24"/>
          <w:u w:val="single"/>
        </w:rPr>
      </w:pPr>
    </w:p>
    <w:p w14:paraId="7B36F2F8" w14:textId="3A634D34" w:rsidR="008F1208" w:rsidRPr="007853AA" w:rsidRDefault="000E7060" w:rsidP="00612001">
      <w:pPr>
        <w:rPr>
          <w:rFonts w:ascii="Times New Roman" w:hAnsi="Times New Roman"/>
          <w:b/>
          <w:szCs w:val="24"/>
          <w:u w:val="single"/>
        </w:rPr>
      </w:pPr>
      <w:r w:rsidRPr="007853AA">
        <w:rPr>
          <w:rFonts w:ascii="Times New Roman" w:hAnsi="Times New Roman"/>
          <w:b/>
          <w:szCs w:val="24"/>
          <w:u w:val="single"/>
        </w:rPr>
        <w:t>Reports</w:t>
      </w:r>
    </w:p>
    <w:p w14:paraId="14199E13" w14:textId="35D1EF02" w:rsidR="000E7060" w:rsidRPr="007853AA" w:rsidRDefault="000E7060" w:rsidP="00612001">
      <w:pPr>
        <w:rPr>
          <w:rFonts w:ascii="Times New Roman" w:hAnsi="Times New Roman"/>
          <w:b/>
          <w:szCs w:val="24"/>
          <w:u w:val="single"/>
        </w:rPr>
      </w:pPr>
    </w:p>
    <w:p w14:paraId="0835C350" w14:textId="3053063D" w:rsidR="000E7060" w:rsidRPr="007853AA" w:rsidRDefault="000E7060" w:rsidP="000E7060">
      <w:pPr>
        <w:rPr>
          <w:rFonts w:ascii="Times New Roman" w:hAnsi="Times New Roman"/>
          <w:spacing w:val="-5"/>
          <w:w w:val="105"/>
          <w:szCs w:val="24"/>
        </w:rPr>
      </w:pPr>
      <w:r w:rsidRPr="007853AA">
        <w:rPr>
          <w:rFonts w:ascii="Times New Roman" w:hAnsi="Times New Roman"/>
          <w:bCs/>
          <w:szCs w:val="24"/>
        </w:rPr>
        <w:t>6.</w:t>
      </w:r>
      <w:r w:rsidR="00AF4944" w:rsidRPr="007853AA">
        <w:rPr>
          <w:rFonts w:ascii="Times New Roman" w:hAnsi="Times New Roman"/>
          <w:bCs/>
          <w:szCs w:val="24"/>
        </w:rPr>
        <w:t>1</w:t>
      </w:r>
      <w:r w:rsidRPr="007853AA">
        <w:rPr>
          <w:rFonts w:ascii="Times New Roman" w:hAnsi="Times New Roman"/>
          <w:bCs/>
          <w:szCs w:val="24"/>
        </w:rPr>
        <w:t>2</w:t>
      </w:r>
      <w:r w:rsidRPr="007853AA">
        <w:rPr>
          <w:rFonts w:ascii="Times New Roman" w:hAnsi="Times New Roman"/>
          <w:bCs/>
          <w:szCs w:val="24"/>
        </w:rPr>
        <w:tab/>
        <w:t>C</w:t>
      </w:r>
      <w:r w:rsidR="00A62C66" w:rsidRPr="007853AA">
        <w:rPr>
          <w:rFonts w:ascii="Times New Roman" w:hAnsi="Times New Roman"/>
          <w:bCs/>
          <w:szCs w:val="24"/>
        </w:rPr>
        <w:t>ommittee of the Whole meetings</w:t>
      </w:r>
      <w:r w:rsidR="008F1208" w:rsidRPr="007853AA">
        <w:rPr>
          <w:rFonts w:ascii="Times New Roman" w:hAnsi="Times New Roman"/>
          <w:spacing w:val="-3"/>
          <w:w w:val="105"/>
          <w:szCs w:val="24"/>
        </w:rPr>
        <w:t xml:space="preserve"> </w:t>
      </w:r>
      <w:r w:rsidR="008F1208" w:rsidRPr="007853AA">
        <w:rPr>
          <w:rFonts w:ascii="Times New Roman" w:hAnsi="Times New Roman"/>
          <w:w w:val="105"/>
          <w:szCs w:val="24"/>
        </w:rPr>
        <w:t>may</w:t>
      </w:r>
      <w:r w:rsidR="008F1208" w:rsidRPr="007853AA">
        <w:rPr>
          <w:rFonts w:ascii="Times New Roman" w:hAnsi="Times New Roman"/>
          <w:spacing w:val="-8"/>
          <w:w w:val="105"/>
          <w:szCs w:val="24"/>
        </w:rPr>
        <w:t xml:space="preserve"> </w:t>
      </w:r>
      <w:r w:rsidR="008F1208" w:rsidRPr="007853AA">
        <w:rPr>
          <w:rFonts w:ascii="Times New Roman" w:hAnsi="Times New Roman"/>
          <w:w w:val="105"/>
          <w:szCs w:val="24"/>
        </w:rPr>
        <w:t>consider</w:t>
      </w:r>
      <w:r w:rsidR="008F1208" w:rsidRPr="007853AA">
        <w:rPr>
          <w:rFonts w:ascii="Times New Roman" w:hAnsi="Times New Roman"/>
          <w:spacing w:val="1"/>
          <w:w w:val="105"/>
          <w:szCs w:val="24"/>
        </w:rPr>
        <w:t xml:space="preserve"> </w:t>
      </w:r>
      <w:r w:rsidR="008F1208" w:rsidRPr="007853AA">
        <w:rPr>
          <w:rFonts w:ascii="Times New Roman" w:hAnsi="Times New Roman"/>
          <w:w w:val="105"/>
          <w:szCs w:val="24"/>
        </w:rPr>
        <w:t>reports</w:t>
      </w:r>
      <w:r w:rsidR="008F1208" w:rsidRPr="007853AA">
        <w:rPr>
          <w:rFonts w:ascii="Times New Roman" w:hAnsi="Times New Roman"/>
          <w:spacing w:val="-3"/>
          <w:w w:val="105"/>
          <w:szCs w:val="24"/>
        </w:rPr>
        <w:t xml:space="preserve"> </w:t>
      </w:r>
      <w:r w:rsidR="008F1208" w:rsidRPr="007853AA">
        <w:rPr>
          <w:rFonts w:ascii="Times New Roman" w:hAnsi="Times New Roman"/>
          <w:w w:val="105"/>
          <w:szCs w:val="24"/>
        </w:rPr>
        <w:t>and</w:t>
      </w:r>
      <w:r w:rsidR="008F1208" w:rsidRPr="007853AA">
        <w:rPr>
          <w:rFonts w:ascii="Times New Roman" w:hAnsi="Times New Roman"/>
          <w:spacing w:val="-9"/>
          <w:w w:val="105"/>
          <w:szCs w:val="24"/>
        </w:rPr>
        <w:t xml:space="preserve"> </w:t>
      </w:r>
      <w:r w:rsidR="008F1208" w:rsidRPr="007853AA">
        <w:rPr>
          <w:rFonts w:ascii="Times New Roman" w:hAnsi="Times New Roman"/>
          <w:w w:val="105"/>
          <w:szCs w:val="24"/>
        </w:rPr>
        <w:t>bylaws</w:t>
      </w:r>
      <w:r w:rsidR="008F1208" w:rsidRPr="007853AA">
        <w:rPr>
          <w:rFonts w:ascii="Times New Roman" w:hAnsi="Times New Roman"/>
          <w:spacing w:val="-5"/>
          <w:w w:val="105"/>
          <w:szCs w:val="24"/>
        </w:rPr>
        <w:t xml:space="preserve"> </w:t>
      </w:r>
      <w:r w:rsidR="008F1208" w:rsidRPr="007853AA">
        <w:rPr>
          <w:rFonts w:ascii="Times New Roman" w:hAnsi="Times New Roman"/>
          <w:w w:val="105"/>
          <w:szCs w:val="24"/>
        </w:rPr>
        <w:t>only</w:t>
      </w:r>
      <w:r w:rsidR="008F1208" w:rsidRPr="007853AA">
        <w:rPr>
          <w:rFonts w:ascii="Times New Roman" w:hAnsi="Times New Roman"/>
          <w:spacing w:val="-7"/>
          <w:w w:val="105"/>
          <w:szCs w:val="24"/>
        </w:rPr>
        <w:t xml:space="preserve"> </w:t>
      </w:r>
      <w:r w:rsidR="008F1208" w:rsidRPr="007853AA">
        <w:rPr>
          <w:rFonts w:ascii="Times New Roman" w:hAnsi="Times New Roman"/>
          <w:spacing w:val="-5"/>
          <w:w w:val="105"/>
          <w:szCs w:val="24"/>
        </w:rPr>
        <w:t>if</w:t>
      </w:r>
      <w:r w:rsidR="00923525" w:rsidRPr="007853AA">
        <w:rPr>
          <w:rFonts w:ascii="Times New Roman" w:hAnsi="Times New Roman"/>
          <w:spacing w:val="-5"/>
          <w:w w:val="105"/>
          <w:szCs w:val="24"/>
        </w:rPr>
        <w:t>:</w:t>
      </w:r>
    </w:p>
    <w:p w14:paraId="3F189747" w14:textId="77777777" w:rsidR="000E7060" w:rsidRPr="007853AA" w:rsidRDefault="000E7060" w:rsidP="000E7060">
      <w:pPr>
        <w:rPr>
          <w:rFonts w:ascii="Times New Roman" w:hAnsi="Times New Roman"/>
          <w:spacing w:val="-5"/>
          <w:w w:val="105"/>
          <w:szCs w:val="24"/>
        </w:rPr>
      </w:pPr>
    </w:p>
    <w:p w14:paraId="53B28085" w14:textId="40EAFE30" w:rsidR="000E7060" w:rsidRPr="007853AA" w:rsidRDefault="000E7060" w:rsidP="000E7060">
      <w:pPr>
        <w:rPr>
          <w:rFonts w:ascii="Times New Roman" w:hAnsi="Times New Roman"/>
          <w:spacing w:val="-5"/>
          <w:w w:val="105"/>
          <w:szCs w:val="24"/>
        </w:rPr>
      </w:pPr>
      <w:r w:rsidRPr="007853AA">
        <w:rPr>
          <w:rFonts w:ascii="Times New Roman" w:hAnsi="Times New Roman"/>
          <w:spacing w:val="-5"/>
          <w:w w:val="105"/>
          <w:szCs w:val="24"/>
        </w:rPr>
        <w:tab/>
      </w:r>
      <w:r w:rsidRPr="007853AA">
        <w:rPr>
          <w:rFonts w:ascii="Times New Roman" w:hAnsi="Times New Roman"/>
          <w:spacing w:val="-5"/>
          <w:w w:val="105"/>
          <w:szCs w:val="24"/>
        </w:rPr>
        <w:tab/>
        <w:t xml:space="preserve">a) </w:t>
      </w:r>
      <w:r w:rsidR="008F1208" w:rsidRPr="007853AA">
        <w:rPr>
          <w:rFonts w:ascii="Times New Roman" w:hAnsi="Times New Roman"/>
          <w:w w:val="105"/>
          <w:szCs w:val="24"/>
        </w:rPr>
        <w:t>they</w:t>
      </w:r>
      <w:r w:rsidR="008F1208" w:rsidRPr="007853AA">
        <w:rPr>
          <w:rFonts w:ascii="Times New Roman" w:hAnsi="Times New Roman"/>
          <w:spacing w:val="-8"/>
          <w:w w:val="105"/>
          <w:szCs w:val="24"/>
        </w:rPr>
        <w:t xml:space="preserve"> </w:t>
      </w:r>
      <w:r w:rsidR="008F1208" w:rsidRPr="007853AA">
        <w:rPr>
          <w:rFonts w:ascii="Times New Roman" w:hAnsi="Times New Roman"/>
          <w:w w:val="105"/>
          <w:szCs w:val="24"/>
        </w:rPr>
        <w:t>are</w:t>
      </w:r>
      <w:r w:rsidR="008F1208" w:rsidRPr="007853AA">
        <w:rPr>
          <w:rFonts w:ascii="Times New Roman" w:hAnsi="Times New Roman"/>
          <w:spacing w:val="-5"/>
          <w:w w:val="105"/>
          <w:szCs w:val="24"/>
        </w:rPr>
        <w:t xml:space="preserve"> </w:t>
      </w:r>
      <w:r w:rsidR="008F1208" w:rsidRPr="007853AA">
        <w:rPr>
          <w:rFonts w:ascii="Times New Roman" w:hAnsi="Times New Roman"/>
          <w:w w:val="105"/>
          <w:szCs w:val="24"/>
        </w:rPr>
        <w:t>printed</w:t>
      </w:r>
      <w:r w:rsidR="008F1208" w:rsidRPr="007853AA">
        <w:rPr>
          <w:rFonts w:ascii="Times New Roman" w:hAnsi="Times New Roman"/>
          <w:spacing w:val="5"/>
          <w:w w:val="105"/>
          <w:szCs w:val="24"/>
        </w:rPr>
        <w:t xml:space="preserve"> </w:t>
      </w:r>
      <w:r w:rsidR="008F1208" w:rsidRPr="007853AA">
        <w:rPr>
          <w:rFonts w:ascii="Times New Roman" w:hAnsi="Times New Roman"/>
          <w:w w:val="105"/>
          <w:szCs w:val="24"/>
        </w:rPr>
        <w:t>and</w:t>
      </w:r>
      <w:r w:rsidR="008F1208" w:rsidRPr="007853AA">
        <w:rPr>
          <w:rFonts w:ascii="Times New Roman" w:hAnsi="Times New Roman"/>
          <w:spacing w:val="-2"/>
          <w:w w:val="105"/>
          <w:szCs w:val="24"/>
        </w:rPr>
        <w:t xml:space="preserve"> </w:t>
      </w:r>
      <w:r w:rsidR="008F1208" w:rsidRPr="007853AA">
        <w:rPr>
          <w:rFonts w:ascii="Times New Roman" w:hAnsi="Times New Roman"/>
          <w:w w:val="105"/>
          <w:szCs w:val="24"/>
        </w:rPr>
        <w:t>the</w:t>
      </w:r>
      <w:r w:rsidR="008F1208" w:rsidRPr="007853AA">
        <w:rPr>
          <w:rFonts w:ascii="Times New Roman" w:hAnsi="Times New Roman"/>
          <w:spacing w:val="-5"/>
          <w:w w:val="105"/>
          <w:szCs w:val="24"/>
        </w:rPr>
        <w:t xml:space="preserve"> </w:t>
      </w:r>
      <w:r w:rsidR="008F1208" w:rsidRPr="007853AA">
        <w:rPr>
          <w:rFonts w:ascii="Times New Roman" w:hAnsi="Times New Roman"/>
          <w:w w:val="105"/>
          <w:szCs w:val="24"/>
        </w:rPr>
        <w:t>members</w:t>
      </w:r>
      <w:r w:rsidR="008F1208" w:rsidRPr="007853AA">
        <w:rPr>
          <w:rFonts w:ascii="Times New Roman" w:hAnsi="Times New Roman"/>
          <w:spacing w:val="7"/>
          <w:w w:val="105"/>
          <w:szCs w:val="24"/>
        </w:rPr>
        <w:t xml:space="preserve"> </w:t>
      </w:r>
      <w:r w:rsidR="008F1208" w:rsidRPr="007853AA">
        <w:rPr>
          <w:rFonts w:ascii="Times New Roman" w:hAnsi="Times New Roman"/>
          <w:w w:val="105"/>
          <w:szCs w:val="24"/>
        </w:rPr>
        <w:t>each</w:t>
      </w:r>
      <w:r w:rsidR="008F1208" w:rsidRPr="007853AA">
        <w:rPr>
          <w:rFonts w:ascii="Times New Roman" w:hAnsi="Times New Roman"/>
          <w:spacing w:val="-4"/>
          <w:w w:val="105"/>
          <w:szCs w:val="24"/>
        </w:rPr>
        <w:t xml:space="preserve"> </w:t>
      </w:r>
      <w:r w:rsidR="008F1208" w:rsidRPr="007853AA">
        <w:rPr>
          <w:rFonts w:ascii="Times New Roman" w:hAnsi="Times New Roman"/>
          <w:w w:val="105"/>
          <w:szCs w:val="24"/>
        </w:rPr>
        <w:t>have</w:t>
      </w:r>
      <w:r w:rsidR="008F1208" w:rsidRPr="007853AA">
        <w:rPr>
          <w:rFonts w:ascii="Times New Roman" w:hAnsi="Times New Roman"/>
          <w:spacing w:val="-4"/>
          <w:w w:val="105"/>
          <w:szCs w:val="24"/>
        </w:rPr>
        <w:t xml:space="preserve"> </w:t>
      </w:r>
      <w:r w:rsidR="008F1208" w:rsidRPr="007853AA">
        <w:rPr>
          <w:rFonts w:ascii="Times New Roman" w:hAnsi="Times New Roman"/>
          <w:w w:val="105"/>
          <w:szCs w:val="24"/>
        </w:rPr>
        <w:t>a</w:t>
      </w:r>
      <w:r w:rsidR="008F1208" w:rsidRPr="007853AA">
        <w:rPr>
          <w:rFonts w:ascii="Times New Roman" w:hAnsi="Times New Roman"/>
          <w:spacing w:val="-8"/>
          <w:w w:val="105"/>
          <w:szCs w:val="24"/>
        </w:rPr>
        <w:t xml:space="preserve"> </w:t>
      </w:r>
      <w:r w:rsidR="008F1208" w:rsidRPr="007853AA">
        <w:rPr>
          <w:rFonts w:ascii="Times New Roman" w:hAnsi="Times New Roman"/>
          <w:w w:val="105"/>
          <w:szCs w:val="24"/>
        </w:rPr>
        <w:t>copy</w:t>
      </w:r>
      <w:r w:rsidR="00047413" w:rsidRPr="007853AA">
        <w:rPr>
          <w:rFonts w:ascii="Times New Roman" w:hAnsi="Times New Roman"/>
          <w:w w:val="105"/>
          <w:szCs w:val="24"/>
        </w:rPr>
        <w:t>;</w:t>
      </w:r>
      <w:r w:rsidR="008F1208" w:rsidRPr="007853AA">
        <w:rPr>
          <w:rFonts w:ascii="Times New Roman" w:hAnsi="Times New Roman"/>
          <w:spacing w:val="-2"/>
          <w:w w:val="105"/>
          <w:szCs w:val="24"/>
        </w:rPr>
        <w:t xml:space="preserve"> </w:t>
      </w:r>
      <w:r w:rsidR="008F1208" w:rsidRPr="007853AA">
        <w:rPr>
          <w:rFonts w:ascii="Times New Roman" w:hAnsi="Times New Roman"/>
          <w:spacing w:val="-5"/>
          <w:w w:val="105"/>
          <w:szCs w:val="24"/>
        </w:rPr>
        <w:t>or</w:t>
      </w:r>
      <w:r w:rsidRPr="007853AA">
        <w:rPr>
          <w:rFonts w:ascii="Times New Roman" w:hAnsi="Times New Roman"/>
          <w:spacing w:val="-5"/>
          <w:w w:val="105"/>
          <w:szCs w:val="24"/>
        </w:rPr>
        <w:t xml:space="preserve"> </w:t>
      </w:r>
    </w:p>
    <w:p w14:paraId="54EA25D6" w14:textId="77777777" w:rsidR="000E7060" w:rsidRPr="007853AA" w:rsidRDefault="000E7060" w:rsidP="000E7060">
      <w:pPr>
        <w:rPr>
          <w:rFonts w:ascii="Times New Roman" w:hAnsi="Times New Roman"/>
          <w:spacing w:val="-5"/>
          <w:w w:val="105"/>
          <w:szCs w:val="24"/>
        </w:rPr>
      </w:pPr>
    </w:p>
    <w:p w14:paraId="33B65F5F" w14:textId="207F7717" w:rsidR="008F1208" w:rsidRPr="007853AA" w:rsidRDefault="000E7060" w:rsidP="000E7060">
      <w:pPr>
        <w:rPr>
          <w:rFonts w:ascii="Times New Roman" w:hAnsi="Times New Roman"/>
          <w:spacing w:val="-2"/>
          <w:szCs w:val="24"/>
        </w:rPr>
      </w:pPr>
      <w:r w:rsidRPr="007853AA">
        <w:rPr>
          <w:rFonts w:ascii="Times New Roman" w:hAnsi="Times New Roman"/>
          <w:spacing w:val="-5"/>
          <w:w w:val="105"/>
          <w:szCs w:val="24"/>
        </w:rPr>
        <w:tab/>
      </w:r>
      <w:r w:rsidRPr="007853AA">
        <w:rPr>
          <w:rFonts w:ascii="Times New Roman" w:hAnsi="Times New Roman"/>
          <w:spacing w:val="-5"/>
          <w:w w:val="105"/>
          <w:szCs w:val="24"/>
        </w:rPr>
        <w:tab/>
        <w:t xml:space="preserve">b) </w:t>
      </w:r>
      <w:r w:rsidR="008F1208" w:rsidRPr="007853AA">
        <w:rPr>
          <w:rFonts w:ascii="Times New Roman" w:hAnsi="Times New Roman"/>
          <w:szCs w:val="24"/>
        </w:rPr>
        <w:t>a</w:t>
      </w:r>
      <w:r w:rsidR="008F1208" w:rsidRPr="007853AA">
        <w:rPr>
          <w:rFonts w:ascii="Times New Roman" w:hAnsi="Times New Roman"/>
          <w:spacing w:val="-9"/>
          <w:szCs w:val="24"/>
        </w:rPr>
        <w:t xml:space="preserve"> </w:t>
      </w:r>
      <w:r w:rsidR="008F1208" w:rsidRPr="007853AA">
        <w:rPr>
          <w:rFonts w:ascii="Times New Roman" w:hAnsi="Times New Roman"/>
          <w:szCs w:val="24"/>
        </w:rPr>
        <w:t>majority of</w:t>
      </w:r>
      <w:r w:rsidR="008F1208" w:rsidRPr="007853AA">
        <w:rPr>
          <w:rFonts w:ascii="Times New Roman" w:hAnsi="Times New Roman"/>
          <w:spacing w:val="-11"/>
          <w:szCs w:val="24"/>
        </w:rPr>
        <w:t xml:space="preserve"> </w:t>
      </w:r>
      <w:r w:rsidR="008F1208" w:rsidRPr="007853AA">
        <w:rPr>
          <w:rFonts w:ascii="Times New Roman" w:hAnsi="Times New Roman"/>
          <w:szCs w:val="24"/>
        </w:rPr>
        <w:t>the</w:t>
      </w:r>
      <w:r w:rsidR="008F1208" w:rsidRPr="007853AA">
        <w:rPr>
          <w:rFonts w:ascii="Times New Roman" w:hAnsi="Times New Roman"/>
          <w:spacing w:val="-5"/>
          <w:szCs w:val="24"/>
        </w:rPr>
        <w:t xml:space="preserve"> </w:t>
      </w:r>
      <w:r w:rsidR="008F1208" w:rsidRPr="007853AA">
        <w:rPr>
          <w:rFonts w:ascii="Times New Roman" w:hAnsi="Times New Roman"/>
          <w:szCs w:val="24"/>
        </w:rPr>
        <w:t>Council members</w:t>
      </w:r>
      <w:r w:rsidR="008F1208" w:rsidRPr="007853AA">
        <w:rPr>
          <w:rFonts w:ascii="Times New Roman" w:hAnsi="Times New Roman"/>
          <w:spacing w:val="-1"/>
          <w:szCs w:val="24"/>
        </w:rPr>
        <w:t xml:space="preserve"> </w:t>
      </w:r>
      <w:r w:rsidR="008F1208" w:rsidRPr="007853AA">
        <w:rPr>
          <w:rFonts w:ascii="Times New Roman" w:hAnsi="Times New Roman"/>
          <w:szCs w:val="24"/>
        </w:rPr>
        <w:t>present</w:t>
      </w:r>
      <w:r w:rsidR="008F1208" w:rsidRPr="007853AA">
        <w:rPr>
          <w:rFonts w:ascii="Times New Roman" w:hAnsi="Times New Roman"/>
          <w:spacing w:val="-2"/>
          <w:szCs w:val="24"/>
        </w:rPr>
        <w:t xml:space="preserve"> </w:t>
      </w:r>
      <w:r w:rsidR="008F1208" w:rsidRPr="007853AA">
        <w:rPr>
          <w:rFonts w:ascii="Times New Roman" w:hAnsi="Times New Roman"/>
          <w:szCs w:val="24"/>
        </w:rPr>
        <w:t xml:space="preserve">decide without debate that the </w:t>
      </w:r>
      <w:r w:rsidRPr="007853AA">
        <w:rPr>
          <w:rFonts w:ascii="Times New Roman" w:hAnsi="Times New Roman"/>
          <w:szCs w:val="24"/>
        </w:rPr>
        <w:tab/>
      </w:r>
      <w:r w:rsidRPr="007853AA">
        <w:rPr>
          <w:rFonts w:ascii="Times New Roman" w:hAnsi="Times New Roman"/>
          <w:szCs w:val="24"/>
        </w:rPr>
        <w:tab/>
      </w:r>
      <w:r w:rsidRPr="007853AA">
        <w:rPr>
          <w:rFonts w:ascii="Times New Roman" w:hAnsi="Times New Roman"/>
          <w:szCs w:val="24"/>
        </w:rPr>
        <w:tab/>
      </w:r>
      <w:r w:rsidR="008F1208" w:rsidRPr="007853AA">
        <w:rPr>
          <w:rFonts w:ascii="Times New Roman" w:hAnsi="Times New Roman"/>
          <w:szCs w:val="24"/>
        </w:rPr>
        <w:t xml:space="preserve">requirements of paragraph (a) do not </w:t>
      </w:r>
      <w:r w:rsidR="008F1208" w:rsidRPr="007853AA">
        <w:rPr>
          <w:rFonts w:ascii="Times New Roman" w:hAnsi="Times New Roman"/>
          <w:spacing w:val="-2"/>
          <w:szCs w:val="24"/>
        </w:rPr>
        <w:t>apply.</w:t>
      </w:r>
    </w:p>
    <w:p w14:paraId="3F9E60B8" w14:textId="77777777" w:rsidR="000E7060" w:rsidRPr="007853AA" w:rsidRDefault="000E7060" w:rsidP="000E7060">
      <w:pPr>
        <w:rPr>
          <w:rFonts w:ascii="Times New Roman" w:hAnsi="Times New Roman"/>
          <w:spacing w:val="-2"/>
          <w:szCs w:val="24"/>
        </w:rPr>
      </w:pPr>
    </w:p>
    <w:p w14:paraId="76758EB5" w14:textId="2E4A15BA" w:rsidR="008F1208" w:rsidRPr="007853AA" w:rsidRDefault="000E7060" w:rsidP="000E7060">
      <w:pPr>
        <w:rPr>
          <w:rFonts w:ascii="Times New Roman" w:hAnsi="Times New Roman"/>
          <w:szCs w:val="24"/>
        </w:rPr>
      </w:pPr>
      <w:r w:rsidRPr="007853AA">
        <w:rPr>
          <w:rFonts w:ascii="Times New Roman" w:hAnsi="Times New Roman"/>
          <w:spacing w:val="-2"/>
          <w:szCs w:val="24"/>
        </w:rPr>
        <w:lastRenderedPageBreak/>
        <w:t>6.</w:t>
      </w:r>
      <w:r w:rsidR="00AF4944" w:rsidRPr="007853AA">
        <w:rPr>
          <w:rFonts w:ascii="Times New Roman" w:hAnsi="Times New Roman"/>
          <w:spacing w:val="-2"/>
          <w:szCs w:val="24"/>
        </w:rPr>
        <w:t>1</w:t>
      </w:r>
      <w:r w:rsidRPr="007853AA">
        <w:rPr>
          <w:rFonts w:ascii="Times New Roman" w:hAnsi="Times New Roman"/>
          <w:spacing w:val="-2"/>
          <w:szCs w:val="24"/>
        </w:rPr>
        <w:t>3</w:t>
      </w:r>
      <w:r w:rsidRPr="007853AA">
        <w:rPr>
          <w:rFonts w:ascii="Times New Roman" w:hAnsi="Times New Roman"/>
          <w:spacing w:val="-2"/>
          <w:szCs w:val="24"/>
        </w:rPr>
        <w:tab/>
      </w:r>
      <w:r w:rsidR="008F1208" w:rsidRPr="007853AA">
        <w:rPr>
          <w:rFonts w:ascii="Times New Roman" w:hAnsi="Times New Roman"/>
          <w:szCs w:val="24"/>
        </w:rPr>
        <w:t>The</w:t>
      </w:r>
      <w:r w:rsidR="008F1208" w:rsidRPr="007853AA">
        <w:rPr>
          <w:rFonts w:ascii="Times New Roman" w:hAnsi="Times New Roman"/>
          <w:spacing w:val="-2"/>
          <w:szCs w:val="24"/>
        </w:rPr>
        <w:t xml:space="preserve"> </w:t>
      </w:r>
      <w:r w:rsidR="008F1208" w:rsidRPr="007853AA">
        <w:rPr>
          <w:rFonts w:ascii="Times New Roman" w:hAnsi="Times New Roman"/>
          <w:szCs w:val="24"/>
        </w:rPr>
        <w:t>C</w:t>
      </w:r>
      <w:r w:rsidR="00A62C66" w:rsidRPr="007853AA">
        <w:rPr>
          <w:rFonts w:ascii="Times New Roman" w:hAnsi="Times New Roman"/>
          <w:szCs w:val="24"/>
        </w:rPr>
        <w:t>ommittee of the Whole meeting</w:t>
      </w:r>
      <w:r w:rsidR="008F1208" w:rsidRPr="007853AA">
        <w:rPr>
          <w:rFonts w:ascii="Times New Roman" w:hAnsi="Times New Roman"/>
          <w:szCs w:val="24"/>
        </w:rPr>
        <w:t>'s reports</w:t>
      </w:r>
      <w:r w:rsidR="008F1208" w:rsidRPr="007853AA">
        <w:rPr>
          <w:rFonts w:ascii="Times New Roman" w:hAnsi="Times New Roman"/>
          <w:spacing w:val="-5"/>
          <w:szCs w:val="24"/>
        </w:rPr>
        <w:t xml:space="preserve"> </w:t>
      </w:r>
      <w:r w:rsidR="008F1208" w:rsidRPr="007853AA">
        <w:rPr>
          <w:rFonts w:ascii="Times New Roman" w:hAnsi="Times New Roman"/>
          <w:szCs w:val="24"/>
        </w:rPr>
        <w:t>to</w:t>
      </w:r>
      <w:r w:rsidR="008F1208" w:rsidRPr="007853AA">
        <w:rPr>
          <w:rFonts w:ascii="Times New Roman" w:hAnsi="Times New Roman"/>
          <w:spacing w:val="-5"/>
          <w:szCs w:val="24"/>
        </w:rPr>
        <w:t xml:space="preserve"> </w:t>
      </w:r>
      <w:r w:rsidR="008F1208" w:rsidRPr="007853AA">
        <w:rPr>
          <w:rFonts w:ascii="Times New Roman" w:hAnsi="Times New Roman"/>
          <w:szCs w:val="24"/>
        </w:rPr>
        <w:t>Council must</w:t>
      </w:r>
      <w:r w:rsidR="008F1208" w:rsidRPr="007853AA">
        <w:rPr>
          <w:rFonts w:ascii="Times New Roman" w:hAnsi="Times New Roman"/>
          <w:spacing w:val="-7"/>
          <w:szCs w:val="24"/>
        </w:rPr>
        <w:t xml:space="preserve"> </w:t>
      </w:r>
      <w:r w:rsidR="008F1208" w:rsidRPr="007853AA">
        <w:rPr>
          <w:rFonts w:ascii="Times New Roman" w:hAnsi="Times New Roman"/>
          <w:szCs w:val="24"/>
        </w:rPr>
        <w:t>be</w:t>
      </w:r>
      <w:r w:rsidR="008F1208" w:rsidRPr="007853AA">
        <w:rPr>
          <w:rFonts w:ascii="Times New Roman" w:hAnsi="Times New Roman"/>
          <w:spacing w:val="-5"/>
          <w:szCs w:val="24"/>
        </w:rPr>
        <w:t xml:space="preserve"> </w:t>
      </w:r>
      <w:r w:rsidR="008F1208" w:rsidRPr="007853AA">
        <w:rPr>
          <w:rFonts w:ascii="Times New Roman" w:hAnsi="Times New Roman"/>
          <w:szCs w:val="24"/>
        </w:rPr>
        <w:t>presented by</w:t>
      </w:r>
      <w:r w:rsidR="008F1208" w:rsidRPr="007853AA">
        <w:rPr>
          <w:rFonts w:ascii="Times New Roman" w:hAnsi="Times New Roman"/>
          <w:spacing w:val="-8"/>
          <w:szCs w:val="24"/>
        </w:rPr>
        <w:t xml:space="preserve"> </w:t>
      </w:r>
      <w:r w:rsidR="008F1208" w:rsidRPr="007853AA">
        <w:rPr>
          <w:rFonts w:ascii="Times New Roman" w:hAnsi="Times New Roman"/>
          <w:szCs w:val="24"/>
        </w:rPr>
        <w:t xml:space="preserve">the </w:t>
      </w:r>
      <w:r w:rsidR="00C04A5B" w:rsidRPr="007853AA">
        <w:rPr>
          <w:rFonts w:ascii="Times New Roman" w:hAnsi="Times New Roman"/>
          <w:szCs w:val="24"/>
        </w:rPr>
        <w:tab/>
      </w:r>
      <w:r w:rsidR="008F1208" w:rsidRPr="007853AA">
        <w:rPr>
          <w:rFonts w:ascii="Times New Roman" w:hAnsi="Times New Roman"/>
          <w:szCs w:val="24"/>
        </w:rPr>
        <w:t xml:space="preserve">Corporate </w:t>
      </w:r>
      <w:r w:rsidR="00F507FC" w:rsidRPr="007853AA">
        <w:rPr>
          <w:rFonts w:ascii="Times New Roman" w:hAnsi="Times New Roman"/>
          <w:szCs w:val="24"/>
        </w:rPr>
        <w:t>Officer or</w:t>
      </w:r>
      <w:r w:rsidR="00C04A5B" w:rsidRPr="007853AA">
        <w:rPr>
          <w:rFonts w:ascii="Times New Roman" w:hAnsi="Times New Roman"/>
          <w:szCs w:val="24"/>
        </w:rPr>
        <w:t xml:space="preserve"> designate.</w:t>
      </w:r>
    </w:p>
    <w:p w14:paraId="79FDAE07" w14:textId="77777777" w:rsidR="001C4EFE" w:rsidRPr="007853AA" w:rsidRDefault="001C4EFE" w:rsidP="00612001">
      <w:pPr>
        <w:rPr>
          <w:rFonts w:ascii="Times New Roman" w:hAnsi="Times New Roman"/>
          <w:b/>
          <w:bCs/>
          <w:u w:val="single"/>
        </w:rPr>
      </w:pPr>
    </w:p>
    <w:p w14:paraId="6BBC1120" w14:textId="140A45E5" w:rsidR="00612001" w:rsidRPr="007853AA" w:rsidRDefault="00612001" w:rsidP="00CC187B">
      <w:pPr>
        <w:jc w:val="center"/>
        <w:rPr>
          <w:rFonts w:ascii="Times New Roman" w:hAnsi="Times New Roman"/>
          <w:b/>
          <w:bCs/>
          <w:u w:val="single"/>
        </w:rPr>
      </w:pPr>
      <w:r w:rsidRPr="007853AA">
        <w:rPr>
          <w:rFonts w:ascii="Times New Roman" w:hAnsi="Times New Roman"/>
          <w:b/>
          <w:bCs/>
          <w:u w:val="single"/>
        </w:rPr>
        <w:t xml:space="preserve">SECTION </w:t>
      </w:r>
      <w:r w:rsidR="000E7060" w:rsidRPr="007853AA">
        <w:rPr>
          <w:rFonts w:ascii="Times New Roman" w:hAnsi="Times New Roman"/>
          <w:b/>
          <w:bCs/>
          <w:u w:val="single"/>
        </w:rPr>
        <w:t>7</w:t>
      </w:r>
      <w:r w:rsidRPr="007853AA">
        <w:rPr>
          <w:rFonts w:ascii="Times New Roman" w:hAnsi="Times New Roman"/>
          <w:b/>
          <w:bCs/>
          <w:u w:val="single"/>
        </w:rPr>
        <w:t xml:space="preserve">. </w:t>
      </w:r>
      <w:r w:rsidR="00B55D43" w:rsidRPr="007853AA">
        <w:rPr>
          <w:rFonts w:ascii="Times New Roman" w:hAnsi="Times New Roman"/>
          <w:b/>
          <w:bCs/>
          <w:u w:val="single"/>
        </w:rPr>
        <w:t xml:space="preserve">STANDING AND SELECT </w:t>
      </w:r>
      <w:r w:rsidRPr="007853AA">
        <w:rPr>
          <w:rFonts w:ascii="Times New Roman" w:hAnsi="Times New Roman"/>
          <w:b/>
          <w:bCs/>
          <w:u w:val="single"/>
        </w:rPr>
        <w:t>COMMITTEES</w:t>
      </w:r>
    </w:p>
    <w:p w14:paraId="28D393A1" w14:textId="46FD49D6" w:rsidR="00612001" w:rsidRPr="007853AA" w:rsidRDefault="00612001" w:rsidP="00612001">
      <w:pPr>
        <w:rPr>
          <w:rFonts w:ascii="Times New Roman" w:hAnsi="Times New Roman"/>
          <w:b/>
          <w:bCs/>
          <w:u w:val="single"/>
        </w:rPr>
      </w:pPr>
    </w:p>
    <w:p w14:paraId="77E0A641" w14:textId="5B57D7CB" w:rsidR="000E7060" w:rsidRPr="007853AA" w:rsidRDefault="000E7060" w:rsidP="00612001">
      <w:pPr>
        <w:rPr>
          <w:rFonts w:ascii="Times New Roman" w:hAnsi="Times New Roman"/>
          <w:b/>
          <w:bCs/>
          <w:u w:val="single"/>
        </w:rPr>
      </w:pPr>
      <w:r w:rsidRPr="007853AA">
        <w:rPr>
          <w:rFonts w:ascii="Times New Roman" w:hAnsi="Times New Roman"/>
          <w:b/>
          <w:bCs/>
          <w:u w:val="single"/>
        </w:rPr>
        <w:t xml:space="preserve">Duties of standing and select </w:t>
      </w:r>
      <w:r w:rsidR="004B6080" w:rsidRPr="007853AA">
        <w:rPr>
          <w:rFonts w:ascii="Times New Roman" w:hAnsi="Times New Roman"/>
          <w:b/>
          <w:bCs/>
          <w:u w:val="single"/>
        </w:rPr>
        <w:t>Committee</w:t>
      </w:r>
      <w:r w:rsidRPr="007853AA">
        <w:rPr>
          <w:rFonts w:ascii="Times New Roman" w:hAnsi="Times New Roman"/>
          <w:b/>
          <w:bCs/>
          <w:u w:val="single"/>
        </w:rPr>
        <w:t>s</w:t>
      </w:r>
      <w:r w:rsidRPr="007853AA">
        <w:rPr>
          <w:rFonts w:ascii="Times New Roman" w:hAnsi="Times New Roman"/>
          <w:b/>
          <w:bCs/>
          <w:u w:val="single"/>
        </w:rPr>
        <w:br/>
      </w:r>
    </w:p>
    <w:p w14:paraId="7E066D22" w14:textId="436E0A8D" w:rsidR="00612001" w:rsidRPr="007853AA" w:rsidRDefault="005A2E54" w:rsidP="00612001">
      <w:pPr>
        <w:rPr>
          <w:rFonts w:ascii="Times New Roman" w:hAnsi="Times New Roman"/>
        </w:rPr>
      </w:pPr>
      <w:r w:rsidRPr="007853AA">
        <w:rPr>
          <w:rFonts w:ascii="Times New Roman" w:hAnsi="Times New Roman"/>
        </w:rPr>
        <w:t>7</w:t>
      </w:r>
      <w:r w:rsidR="00612001" w:rsidRPr="007853AA">
        <w:rPr>
          <w:rFonts w:ascii="Times New Roman" w:hAnsi="Times New Roman"/>
        </w:rPr>
        <w:t>.0</w:t>
      </w:r>
      <w:r w:rsidR="00612001" w:rsidRPr="007853AA">
        <w:rPr>
          <w:rFonts w:ascii="Times New Roman" w:hAnsi="Times New Roman"/>
        </w:rPr>
        <w:tab/>
        <w:t xml:space="preserve">Standing </w:t>
      </w:r>
      <w:r w:rsidR="00613A11" w:rsidRPr="007853AA">
        <w:rPr>
          <w:rFonts w:ascii="Times New Roman" w:hAnsi="Times New Roman"/>
        </w:rPr>
        <w:t>C</w:t>
      </w:r>
      <w:r w:rsidR="00612001" w:rsidRPr="007853AA">
        <w:rPr>
          <w:rFonts w:ascii="Times New Roman" w:hAnsi="Times New Roman"/>
        </w:rPr>
        <w:t xml:space="preserve">ommittees must consider, inquire into, report, and make recommendations to </w:t>
      </w:r>
      <w:r w:rsidR="00047413" w:rsidRPr="007853AA">
        <w:rPr>
          <w:rFonts w:ascii="Times New Roman" w:hAnsi="Times New Roman"/>
        </w:rPr>
        <w:tab/>
      </w:r>
      <w:r w:rsidR="00612001" w:rsidRPr="007853AA">
        <w:rPr>
          <w:rFonts w:ascii="Times New Roman" w:hAnsi="Times New Roman"/>
        </w:rPr>
        <w:t>Council about all of the following matters:</w:t>
      </w:r>
    </w:p>
    <w:p w14:paraId="43893DD7" w14:textId="03163135" w:rsidR="00612001" w:rsidRPr="007853AA" w:rsidRDefault="00612001" w:rsidP="00612001">
      <w:pPr>
        <w:rPr>
          <w:rFonts w:ascii="Times New Roman" w:hAnsi="Times New Roman"/>
        </w:rPr>
      </w:pPr>
    </w:p>
    <w:p w14:paraId="056A7867" w14:textId="5BE6FD7E" w:rsidR="00612001" w:rsidRPr="007853AA" w:rsidRDefault="00612001" w:rsidP="00612001">
      <w:pPr>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 xml:space="preserve">a)  matters that are related to the general subject indicated by the name of the </w:t>
      </w:r>
      <w:r w:rsidR="002576DA" w:rsidRPr="007853AA">
        <w:rPr>
          <w:rFonts w:ascii="Times New Roman" w:hAnsi="Times New Roman"/>
        </w:rPr>
        <w:tab/>
      </w:r>
      <w:r w:rsidR="002576DA" w:rsidRPr="007853AA">
        <w:rPr>
          <w:rFonts w:ascii="Times New Roman" w:hAnsi="Times New Roman"/>
        </w:rPr>
        <w:tab/>
      </w:r>
      <w:r w:rsidR="002576DA" w:rsidRPr="007853AA">
        <w:rPr>
          <w:rFonts w:ascii="Times New Roman" w:hAnsi="Times New Roman"/>
        </w:rPr>
        <w:tab/>
      </w:r>
      <w:r w:rsidRPr="007853AA">
        <w:rPr>
          <w:rFonts w:ascii="Times New Roman" w:hAnsi="Times New Roman"/>
        </w:rPr>
        <w:t>Committee;</w:t>
      </w:r>
      <w:r w:rsidRPr="007853AA">
        <w:rPr>
          <w:rFonts w:ascii="Times New Roman" w:hAnsi="Times New Roman"/>
        </w:rPr>
        <w:br/>
      </w:r>
    </w:p>
    <w:p w14:paraId="0022DFEF" w14:textId="4797A0A4" w:rsidR="00612001" w:rsidRPr="007853AA" w:rsidRDefault="00612001" w:rsidP="00612001">
      <w:pPr>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b)  matters that are assigned by Council; and</w:t>
      </w:r>
      <w:r w:rsidRPr="007853AA">
        <w:rPr>
          <w:rFonts w:ascii="Times New Roman" w:hAnsi="Times New Roman"/>
        </w:rPr>
        <w:br/>
      </w:r>
    </w:p>
    <w:p w14:paraId="079D1887" w14:textId="1EFA9390" w:rsidR="007059AC" w:rsidRPr="007853AA" w:rsidRDefault="00612001" w:rsidP="00B55D43">
      <w:pPr>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c)  matters that are assigned by the Mayor.</w:t>
      </w:r>
      <w:bookmarkStart w:id="49" w:name="_Toc464811165"/>
      <w:bookmarkStart w:id="50" w:name="_Toc464811236"/>
      <w:bookmarkStart w:id="51" w:name="_Toc464811447"/>
    </w:p>
    <w:p w14:paraId="4D84D9D6" w14:textId="75E6C664" w:rsidR="00B55D43" w:rsidRPr="007853AA" w:rsidRDefault="00B55D43" w:rsidP="00B55D43">
      <w:pPr>
        <w:rPr>
          <w:rFonts w:ascii="Times New Roman" w:hAnsi="Times New Roman"/>
        </w:rPr>
      </w:pPr>
    </w:p>
    <w:p w14:paraId="3155F16D" w14:textId="6369EE07" w:rsidR="00B55D43" w:rsidRPr="007853AA" w:rsidRDefault="005A2E54" w:rsidP="00B55D43">
      <w:pPr>
        <w:rPr>
          <w:rFonts w:ascii="Times New Roman" w:hAnsi="Times New Roman"/>
        </w:rPr>
      </w:pPr>
      <w:r w:rsidRPr="007853AA">
        <w:rPr>
          <w:rFonts w:ascii="Times New Roman" w:hAnsi="Times New Roman"/>
        </w:rPr>
        <w:t>7</w:t>
      </w:r>
      <w:r w:rsidR="00B55D43" w:rsidRPr="007853AA">
        <w:rPr>
          <w:rFonts w:ascii="Times New Roman" w:hAnsi="Times New Roman"/>
        </w:rPr>
        <w:t>.1</w:t>
      </w:r>
      <w:r w:rsidR="00B55D43" w:rsidRPr="007853AA">
        <w:rPr>
          <w:rFonts w:ascii="Times New Roman" w:hAnsi="Times New Roman"/>
        </w:rPr>
        <w:tab/>
        <w:t xml:space="preserve">Select </w:t>
      </w:r>
      <w:r w:rsidR="00613A11" w:rsidRPr="007853AA">
        <w:rPr>
          <w:rFonts w:ascii="Times New Roman" w:hAnsi="Times New Roman"/>
        </w:rPr>
        <w:t>C</w:t>
      </w:r>
      <w:r w:rsidR="00B55D43" w:rsidRPr="007853AA">
        <w:rPr>
          <w:rFonts w:ascii="Times New Roman" w:hAnsi="Times New Roman"/>
        </w:rPr>
        <w:t xml:space="preserve">ommittees must consider, inquire into, report and make recommendations to </w:t>
      </w:r>
      <w:r w:rsidR="00B55D43" w:rsidRPr="007853AA">
        <w:rPr>
          <w:rFonts w:ascii="Times New Roman" w:hAnsi="Times New Roman"/>
        </w:rPr>
        <w:tab/>
        <w:t xml:space="preserve">Council about the matters referred to the </w:t>
      </w:r>
      <w:r w:rsidR="004B6080" w:rsidRPr="007853AA">
        <w:rPr>
          <w:rFonts w:ascii="Times New Roman" w:hAnsi="Times New Roman"/>
        </w:rPr>
        <w:t>Committee</w:t>
      </w:r>
      <w:r w:rsidR="00B55D43" w:rsidRPr="007853AA">
        <w:rPr>
          <w:rFonts w:ascii="Times New Roman" w:hAnsi="Times New Roman"/>
        </w:rPr>
        <w:t xml:space="preserve"> by the Council. Select </w:t>
      </w:r>
      <w:r w:rsidR="00613A11" w:rsidRPr="007853AA">
        <w:rPr>
          <w:rFonts w:ascii="Times New Roman" w:hAnsi="Times New Roman"/>
        </w:rPr>
        <w:t>C</w:t>
      </w:r>
      <w:r w:rsidR="00B55D43" w:rsidRPr="007853AA">
        <w:rPr>
          <w:rFonts w:ascii="Times New Roman" w:hAnsi="Times New Roman"/>
        </w:rPr>
        <w:t xml:space="preserve">ommittees </w:t>
      </w:r>
      <w:r w:rsidR="00B55D43" w:rsidRPr="007853AA">
        <w:rPr>
          <w:rFonts w:ascii="Times New Roman" w:hAnsi="Times New Roman"/>
        </w:rPr>
        <w:tab/>
        <w:t xml:space="preserve">must report and make recommendations to Council at the next Council meeting unless </w:t>
      </w:r>
      <w:r w:rsidR="00B55D43" w:rsidRPr="007853AA">
        <w:rPr>
          <w:rFonts w:ascii="Times New Roman" w:hAnsi="Times New Roman"/>
        </w:rPr>
        <w:tab/>
        <w:t>Council specifies a different time and date.</w:t>
      </w:r>
    </w:p>
    <w:p w14:paraId="7086F8A3" w14:textId="04FD6AF9" w:rsidR="00B55D43" w:rsidRPr="007853AA" w:rsidRDefault="00B55D43" w:rsidP="00B55D43">
      <w:pPr>
        <w:rPr>
          <w:rFonts w:ascii="Times New Roman" w:hAnsi="Times New Roman"/>
        </w:rPr>
      </w:pPr>
    </w:p>
    <w:p w14:paraId="31861245" w14:textId="59B14DC6" w:rsidR="000E7060" w:rsidRPr="007853AA" w:rsidRDefault="000E7060" w:rsidP="00B55D43">
      <w:pPr>
        <w:rPr>
          <w:rFonts w:ascii="Times New Roman" w:hAnsi="Times New Roman"/>
          <w:b/>
          <w:bCs/>
          <w:u w:val="single"/>
        </w:rPr>
      </w:pPr>
      <w:r w:rsidRPr="007853AA">
        <w:rPr>
          <w:rFonts w:ascii="Times New Roman" w:hAnsi="Times New Roman"/>
          <w:b/>
          <w:bCs/>
          <w:u w:val="single"/>
        </w:rPr>
        <w:t xml:space="preserve">Schedule of </w:t>
      </w:r>
      <w:r w:rsidR="004B6080" w:rsidRPr="007853AA">
        <w:rPr>
          <w:rFonts w:ascii="Times New Roman" w:hAnsi="Times New Roman"/>
          <w:b/>
          <w:bCs/>
          <w:u w:val="single"/>
        </w:rPr>
        <w:t>Committee</w:t>
      </w:r>
      <w:r w:rsidRPr="007853AA">
        <w:rPr>
          <w:rFonts w:ascii="Times New Roman" w:hAnsi="Times New Roman"/>
          <w:b/>
          <w:bCs/>
          <w:u w:val="single"/>
        </w:rPr>
        <w:t xml:space="preserve"> meetings</w:t>
      </w:r>
      <w:r w:rsidRPr="007853AA">
        <w:rPr>
          <w:rFonts w:ascii="Times New Roman" w:hAnsi="Times New Roman"/>
          <w:b/>
          <w:bCs/>
          <w:u w:val="single"/>
        </w:rPr>
        <w:br/>
      </w:r>
    </w:p>
    <w:p w14:paraId="08FD7959" w14:textId="48E0130C" w:rsidR="00B55D43" w:rsidRPr="007853AA" w:rsidRDefault="005A2E54" w:rsidP="00B55D43">
      <w:pPr>
        <w:rPr>
          <w:rFonts w:ascii="Times New Roman" w:hAnsi="Times New Roman"/>
        </w:rPr>
      </w:pPr>
      <w:r w:rsidRPr="007853AA">
        <w:rPr>
          <w:rFonts w:ascii="Times New Roman" w:hAnsi="Times New Roman"/>
        </w:rPr>
        <w:t>7</w:t>
      </w:r>
      <w:r w:rsidR="00B55D43" w:rsidRPr="007853AA">
        <w:rPr>
          <w:rFonts w:ascii="Times New Roman" w:hAnsi="Times New Roman"/>
        </w:rPr>
        <w:t>.2</w:t>
      </w:r>
      <w:r w:rsidR="00B55D43" w:rsidRPr="007853AA">
        <w:rPr>
          <w:rFonts w:ascii="Times New Roman" w:hAnsi="Times New Roman"/>
        </w:rPr>
        <w:tab/>
        <w:t>At its first meeting after its establishment</w:t>
      </w:r>
      <w:r w:rsidR="00613A11" w:rsidRPr="007853AA">
        <w:rPr>
          <w:rFonts w:ascii="Times New Roman" w:hAnsi="Times New Roman"/>
        </w:rPr>
        <w:t>,</w:t>
      </w:r>
      <w:r w:rsidR="00B55D43" w:rsidRPr="007853AA">
        <w:rPr>
          <w:rFonts w:ascii="Times New Roman" w:hAnsi="Times New Roman"/>
        </w:rPr>
        <w:t xml:space="preserve"> a Standing or Select </w:t>
      </w:r>
      <w:r w:rsidR="00613A11" w:rsidRPr="007853AA">
        <w:rPr>
          <w:rFonts w:ascii="Times New Roman" w:hAnsi="Times New Roman"/>
        </w:rPr>
        <w:t>C</w:t>
      </w:r>
      <w:r w:rsidR="00B55D43" w:rsidRPr="007853AA">
        <w:rPr>
          <w:rFonts w:ascii="Times New Roman" w:hAnsi="Times New Roman"/>
        </w:rPr>
        <w:t xml:space="preserve">ommittee must establish </w:t>
      </w:r>
      <w:r w:rsidR="00613A11" w:rsidRPr="007853AA">
        <w:rPr>
          <w:rFonts w:ascii="Times New Roman" w:hAnsi="Times New Roman"/>
        </w:rPr>
        <w:tab/>
      </w:r>
      <w:r w:rsidR="00B55D43" w:rsidRPr="007853AA">
        <w:rPr>
          <w:rFonts w:ascii="Times New Roman" w:hAnsi="Times New Roman"/>
        </w:rPr>
        <w:t>a regular schedule of meetings.</w:t>
      </w:r>
    </w:p>
    <w:p w14:paraId="017AE116" w14:textId="6219BDBD" w:rsidR="00B55D43" w:rsidRPr="007853AA" w:rsidRDefault="00B55D43" w:rsidP="00B55D43">
      <w:pPr>
        <w:rPr>
          <w:rFonts w:ascii="Times New Roman" w:hAnsi="Times New Roman"/>
        </w:rPr>
      </w:pPr>
    </w:p>
    <w:p w14:paraId="09020388" w14:textId="2652A3AF" w:rsidR="00EB419E" w:rsidRPr="007853AA" w:rsidRDefault="005A2E54" w:rsidP="00B55D43">
      <w:pPr>
        <w:rPr>
          <w:rFonts w:ascii="Times New Roman" w:hAnsi="Times New Roman"/>
          <w:lang w:val="en-CA"/>
        </w:rPr>
      </w:pPr>
      <w:r w:rsidRPr="007853AA">
        <w:rPr>
          <w:rFonts w:ascii="Times New Roman" w:hAnsi="Times New Roman"/>
        </w:rPr>
        <w:t>7</w:t>
      </w:r>
      <w:r w:rsidR="00B55D43" w:rsidRPr="007853AA">
        <w:rPr>
          <w:rFonts w:ascii="Times New Roman" w:hAnsi="Times New Roman"/>
        </w:rPr>
        <w:t>.3</w:t>
      </w:r>
      <w:r w:rsidR="00B55D43" w:rsidRPr="007853AA">
        <w:rPr>
          <w:rFonts w:ascii="Times New Roman" w:hAnsi="Times New Roman"/>
        </w:rPr>
        <w:tab/>
        <w:t xml:space="preserve">The chair of the Standing or Select </w:t>
      </w:r>
      <w:r w:rsidR="00613A11" w:rsidRPr="007853AA">
        <w:rPr>
          <w:rFonts w:ascii="Times New Roman" w:hAnsi="Times New Roman"/>
        </w:rPr>
        <w:t>C</w:t>
      </w:r>
      <w:r w:rsidR="00B55D43" w:rsidRPr="007853AA">
        <w:rPr>
          <w:rFonts w:ascii="Times New Roman" w:hAnsi="Times New Roman"/>
        </w:rPr>
        <w:t xml:space="preserve">ommittee may call a meeting of the </w:t>
      </w:r>
      <w:r w:rsidR="00613A11" w:rsidRPr="007853AA">
        <w:rPr>
          <w:rFonts w:ascii="Times New Roman" w:hAnsi="Times New Roman"/>
        </w:rPr>
        <w:t>C</w:t>
      </w:r>
      <w:r w:rsidR="00B55D43" w:rsidRPr="007853AA">
        <w:rPr>
          <w:rFonts w:ascii="Times New Roman" w:hAnsi="Times New Roman"/>
        </w:rPr>
        <w:t xml:space="preserve">ommittee in </w:t>
      </w:r>
      <w:r w:rsidR="00B55D43" w:rsidRPr="007853AA">
        <w:rPr>
          <w:rFonts w:ascii="Times New Roman" w:hAnsi="Times New Roman"/>
        </w:rPr>
        <w:tab/>
        <w:t>addition to the scheduled meetings or may cancel a meeting.</w:t>
      </w:r>
      <w:r w:rsidR="00D93219" w:rsidRPr="007853AA">
        <w:rPr>
          <w:rFonts w:ascii="Times New Roman" w:hAnsi="Times New Roman"/>
        </w:rPr>
        <w:br/>
      </w:r>
    </w:p>
    <w:p w14:paraId="3F785306" w14:textId="0FD34CF2" w:rsidR="000E7060" w:rsidRPr="007853AA" w:rsidRDefault="000E7060" w:rsidP="00B55D43">
      <w:pPr>
        <w:rPr>
          <w:rFonts w:ascii="Times New Roman" w:hAnsi="Times New Roman"/>
          <w:b/>
          <w:bCs/>
          <w:u w:val="single"/>
        </w:rPr>
      </w:pPr>
      <w:r w:rsidRPr="007853AA">
        <w:rPr>
          <w:rFonts w:ascii="Times New Roman" w:hAnsi="Times New Roman"/>
          <w:b/>
          <w:bCs/>
          <w:u w:val="single"/>
        </w:rPr>
        <w:t xml:space="preserve">Notice of </w:t>
      </w:r>
      <w:r w:rsidR="004B6080" w:rsidRPr="007853AA">
        <w:rPr>
          <w:rFonts w:ascii="Times New Roman" w:hAnsi="Times New Roman"/>
          <w:b/>
          <w:bCs/>
          <w:u w:val="single"/>
        </w:rPr>
        <w:t>Committee</w:t>
      </w:r>
      <w:r w:rsidRPr="007853AA">
        <w:rPr>
          <w:rFonts w:ascii="Times New Roman" w:hAnsi="Times New Roman"/>
          <w:b/>
          <w:bCs/>
          <w:u w:val="single"/>
        </w:rPr>
        <w:t xml:space="preserve"> meetings</w:t>
      </w:r>
      <w:r w:rsidRPr="007853AA">
        <w:rPr>
          <w:rFonts w:ascii="Times New Roman" w:hAnsi="Times New Roman"/>
          <w:b/>
          <w:bCs/>
          <w:u w:val="single"/>
        </w:rPr>
        <w:br/>
      </w:r>
    </w:p>
    <w:p w14:paraId="61A148DB" w14:textId="46FBC705" w:rsidR="00B55D43" w:rsidRPr="007853AA" w:rsidRDefault="005A2E54" w:rsidP="00B55D43">
      <w:pPr>
        <w:ind w:left="720" w:hanging="720"/>
        <w:rPr>
          <w:rFonts w:ascii="Times New Roman" w:hAnsi="Times New Roman"/>
        </w:rPr>
      </w:pPr>
      <w:r w:rsidRPr="007853AA">
        <w:rPr>
          <w:rFonts w:ascii="Times New Roman" w:hAnsi="Times New Roman"/>
        </w:rPr>
        <w:t>7</w:t>
      </w:r>
      <w:r w:rsidR="00B55D43" w:rsidRPr="007853AA">
        <w:rPr>
          <w:rFonts w:ascii="Times New Roman" w:hAnsi="Times New Roman"/>
        </w:rPr>
        <w:t>.4</w:t>
      </w:r>
      <w:r w:rsidR="00B55D43" w:rsidRPr="007853AA">
        <w:rPr>
          <w:rFonts w:ascii="Times New Roman" w:hAnsi="Times New Roman"/>
        </w:rPr>
        <w:tab/>
        <w:t xml:space="preserve">Subject to subsection </w:t>
      </w:r>
      <w:r w:rsidRPr="007853AA">
        <w:rPr>
          <w:rFonts w:ascii="Times New Roman" w:hAnsi="Times New Roman"/>
        </w:rPr>
        <w:t>7</w:t>
      </w:r>
      <w:r w:rsidR="00B55D43" w:rsidRPr="007853AA">
        <w:rPr>
          <w:rFonts w:ascii="Times New Roman" w:hAnsi="Times New Roman"/>
        </w:rPr>
        <w:t>.</w:t>
      </w:r>
      <w:r w:rsidR="00047413" w:rsidRPr="007853AA">
        <w:rPr>
          <w:rFonts w:ascii="Times New Roman" w:hAnsi="Times New Roman"/>
        </w:rPr>
        <w:t>5</w:t>
      </w:r>
      <w:r w:rsidR="00B55D43" w:rsidRPr="007853AA">
        <w:rPr>
          <w:rFonts w:ascii="Times New Roman" w:hAnsi="Times New Roman"/>
        </w:rPr>
        <w:t xml:space="preserve">, after the Standing or Select </w:t>
      </w:r>
      <w:r w:rsidR="00613A11" w:rsidRPr="007853AA">
        <w:rPr>
          <w:rFonts w:ascii="Times New Roman" w:hAnsi="Times New Roman"/>
        </w:rPr>
        <w:t>C</w:t>
      </w:r>
      <w:r w:rsidR="00B55D43" w:rsidRPr="007853AA">
        <w:rPr>
          <w:rFonts w:ascii="Times New Roman" w:hAnsi="Times New Roman"/>
        </w:rPr>
        <w:t xml:space="preserve">ommittee has established the regular schedule of meetings, a notice of the date, hour and place of </w:t>
      </w:r>
      <w:r w:rsidR="00613A11" w:rsidRPr="007853AA">
        <w:rPr>
          <w:rFonts w:ascii="Times New Roman" w:hAnsi="Times New Roman"/>
        </w:rPr>
        <w:t>the</w:t>
      </w:r>
      <w:r w:rsidR="00B55D43" w:rsidRPr="007853AA">
        <w:rPr>
          <w:rFonts w:ascii="Times New Roman" w:hAnsi="Times New Roman"/>
        </w:rPr>
        <w:t xml:space="preserve"> Committee meeting</w:t>
      </w:r>
      <w:r w:rsidR="00613A11" w:rsidRPr="007853AA">
        <w:rPr>
          <w:rFonts w:ascii="Times New Roman" w:hAnsi="Times New Roman"/>
        </w:rPr>
        <w:t>s</w:t>
      </w:r>
      <w:r w:rsidR="00B55D43" w:rsidRPr="007853AA">
        <w:rPr>
          <w:rFonts w:ascii="Times New Roman" w:hAnsi="Times New Roman"/>
        </w:rPr>
        <w:t xml:space="preserve"> must be given by:</w:t>
      </w:r>
    </w:p>
    <w:p w14:paraId="0374F352" w14:textId="77777777" w:rsidR="00B55D43" w:rsidRPr="007853AA" w:rsidRDefault="00B55D43" w:rsidP="00B55D43">
      <w:pPr>
        <w:ind w:left="720" w:hanging="720"/>
        <w:rPr>
          <w:rFonts w:ascii="Times New Roman" w:hAnsi="Times New Roman"/>
        </w:rPr>
      </w:pPr>
    </w:p>
    <w:p w14:paraId="38A74AA2" w14:textId="7595E060" w:rsidR="00B55D43" w:rsidRPr="007853AA" w:rsidRDefault="00B55D43" w:rsidP="00B55D43">
      <w:pPr>
        <w:ind w:left="720" w:hanging="720"/>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 xml:space="preserve">a)  posting the notice at the Public Notice Posting Place and Village Website; </w:t>
      </w:r>
      <w:r w:rsidR="002576DA" w:rsidRPr="007853AA">
        <w:rPr>
          <w:rFonts w:ascii="Times New Roman" w:hAnsi="Times New Roman"/>
        </w:rPr>
        <w:tab/>
      </w:r>
      <w:r w:rsidR="00613A11" w:rsidRPr="007853AA">
        <w:rPr>
          <w:rFonts w:ascii="Times New Roman" w:hAnsi="Times New Roman"/>
        </w:rPr>
        <w:t>and</w:t>
      </w:r>
      <w:r w:rsidRPr="007853AA">
        <w:rPr>
          <w:rFonts w:ascii="Times New Roman" w:hAnsi="Times New Roman"/>
        </w:rPr>
        <w:br/>
      </w:r>
    </w:p>
    <w:p w14:paraId="04E70B63" w14:textId="1A16BE79" w:rsidR="00B55D43" w:rsidRPr="007853AA" w:rsidRDefault="00B55D43" w:rsidP="00B55D43">
      <w:pPr>
        <w:ind w:left="720" w:hanging="720"/>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 xml:space="preserve">b)  providing a copy of the notice to each </w:t>
      </w:r>
      <w:r w:rsidR="00613A11" w:rsidRPr="007853AA">
        <w:rPr>
          <w:rFonts w:ascii="Times New Roman" w:hAnsi="Times New Roman"/>
        </w:rPr>
        <w:t>member of the Committee by email.</w:t>
      </w:r>
    </w:p>
    <w:p w14:paraId="2EAC82F9" w14:textId="77777777" w:rsidR="00B55D43" w:rsidRPr="007853AA" w:rsidRDefault="00B55D43" w:rsidP="00B55D43">
      <w:pPr>
        <w:ind w:left="720" w:hanging="720"/>
        <w:rPr>
          <w:rFonts w:ascii="Times New Roman" w:hAnsi="Times New Roman"/>
        </w:rPr>
      </w:pPr>
    </w:p>
    <w:p w14:paraId="2AD2245A" w14:textId="2EFBA128" w:rsidR="00613A11" w:rsidRPr="007853AA" w:rsidRDefault="005A2E54" w:rsidP="00B55D43">
      <w:pPr>
        <w:ind w:left="720" w:hanging="720"/>
        <w:rPr>
          <w:rFonts w:ascii="Times New Roman" w:hAnsi="Times New Roman"/>
        </w:rPr>
      </w:pPr>
      <w:r w:rsidRPr="007853AA">
        <w:rPr>
          <w:rFonts w:ascii="Times New Roman" w:hAnsi="Times New Roman"/>
        </w:rPr>
        <w:t>7</w:t>
      </w:r>
      <w:r w:rsidR="00613A11" w:rsidRPr="007853AA">
        <w:rPr>
          <w:rFonts w:ascii="Times New Roman" w:hAnsi="Times New Roman"/>
        </w:rPr>
        <w:t>.5</w:t>
      </w:r>
      <w:r w:rsidR="00B55D43" w:rsidRPr="007853AA">
        <w:rPr>
          <w:rFonts w:ascii="Times New Roman" w:hAnsi="Times New Roman"/>
        </w:rPr>
        <w:tab/>
      </w:r>
      <w:r w:rsidR="00613A11" w:rsidRPr="007853AA">
        <w:rPr>
          <w:rFonts w:ascii="Times New Roman" w:hAnsi="Times New Roman"/>
        </w:rPr>
        <w:t>Where revisions are necessary to the annual schedule of Committee meetings, the Corporate Officer must, as soon as possible, post a notice at the Public Notice Posting Place and Village Website which indicates any revisions to the date, time and place or cancellation of a Committee meeting.</w:t>
      </w:r>
    </w:p>
    <w:p w14:paraId="2386E5F7" w14:textId="09310642" w:rsidR="00613A11" w:rsidRPr="007853AA" w:rsidRDefault="00613A11" w:rsidP="00B55D43">
      <w:pPr>
        <w:ind w:left="720" w:hanging="720"/>
        <w:rPr>
          <w:rFonts w:ascii="Times New Roman" w:hAnsi="Times New Roman"/>
        </w:rPr>
      </w:pPr>
    </w:p>
    <w:p w14:paraId="38C9B711" w14:textId="0A75320F" w:rsidR="00613A11" w:rsidRPr="007853AA" w:rsidRDefault="005A2E54" w:rsidP="00B55D43">
      <w:pPr>
        <w:ind w:left="720" w:hanging="720"/>
        <w:rPr>
          <w:rFonts w:ascii="Times New Roman" w:hAnsi="Times New Roman"/>
        </w:rPr>
      </w:pPr>
      <w:r w:rsidRPr="007853AA">
        <w:rPr>
          <w:rFonts w:ascii="Times New Roman" w:hAnsi="Times New Roman"/>
        </w:rPr>
        <w:lastRenderedPageBreak/>
        <w:t>7</w:t>
      </w:r>
      <w:r w:rsidR="00613A11" w:rsidRPr="007853AA">
        <w:rPr>
          <w:rFonts w:ascii="Times New Roman" w:hAnsi="Times New Roman"/>
        </w:rPr>
        <w:t>.6</w:t>
      </w:r>
      <w:r w:rsidR="00613A11" w:rsidRPr="007853AA">
        <w:rPr>
          <w:rFonts w:ascii="Times New Roman" w:hAnsi="Times New Roman"/>
        </w:rPr>
        <w:tab/>
        <w:t xml:space="preserve">The chair of a Committee must cause a notice of the day, time and place of a meeting called under section </w:t>
      </w:r>
      <w:r w:rsidRPr="007853AA">
        <w:rPr>
          <w:rFonts w:ascii="Times New Roman" w:hAnsi="Times New Roman"/>
        </w:rPr>
        <w:t>7</w:t>
      </w:r>
      <w:r w:rsidR="00613A11" w:rsidRPr="007853AA">
        <w:rPr>
          <w:rFonts w:ascii="Times New Roman" w:hAnsi="Times New Roman"/>
        </w:rPr>
        <w:t>.</w:t>
      </w:r>
      <w:r w:rsidR="00047413" w:rsidRPr="007853AA">
        <w:rPr>
          <w:rFonts w:ascii="Times New Roman" w:hAnsi="Times New Roman"/>
        </w:rPr>
        <w:t>1</w:t>
      </w:r>
      <w:r w:rsidR="00613A11" w:rsidRPr="007853AA">
        <w:rPr>
          <w:rFonts w:ascii="Times New Roman" w:hAnsi="Times New Roman"/>
        </w:rPr>
        <w:t xml:space="preserve"> to be given to all members of the Committee at least 24 hours before the time of the meeting.</w:t>
      </w:r>
    </w:p>
    <w:p w14:paraId="79EF539F" w14:textId="44730439" w:rsidR="00613A11" w:rsidRPr="007853AA" w:rsidRDefault="00613A11" w:rsidP="00B55D43">
      <w:pPr>
        <w:ind w:left="720" w:hanging="720"/>
        <w:rPr>
          <w:rFonts w:ascii="Times New Roman" w:hAnsi="Times New Roman"/>
        </w:rPr>
      </w:pPr>
    </w:p>
    <w:p w14:paraId="390CFA4E" w14:textId="632D2DFF" w:rsidR="000E7060" w:rsidRPr="007853AA" w:rsidRDefault="000E7060" w:rsidP="00B55D43">
      <w:pPr>
        <w:ind w:left="720" w:hanging="720"/>
        <w:rPr>
          <w:rFonts w:ascii="Times New Roman" w:hAnsi="Times New Roman"/>
          <w:b/>
          <w:bCs/>
          <w:u w:val="single"/>
        </w:rPr>
      </w:pPr>
      <w:r w:rsidRPr="007853AA">
        <w:rPr>
          <w:rFonts w:ascii="Times New Roman" w:hAnsi="Times New Roman"/>
          <w:b/>
          <w:bCs/>
          <w:u w:val="single"/>
        </w:rPr>
        <w:t xml:space="preserve">Attendance at </w:t>
      </w:r>
      <w:r w:rsidR="004B6080" w:rsidRPr="007853AA">
        <w:rPr>
          <w:rFonts w:ascii="Times New Roman" w:hAnsi="Times New Roman"/>
          <w:b/>
          <w:bCs/>
          <w:u w:val="single"/>
        </w:rPr>
        <w:t>Committee</w:t>
      </w:r>
      <w:r w:rsidRPr="007853AA">
        <w:rPr>
          <w:rFonts w:ascii="Times New Roman" w:hAnsi="Times New Roman"/>
          <w:b/>
          <w:bCs/>
          <w:u w:val="single"/>
        </w:rPr>
        <w:t xml:space="preserve"> meetings</w:t>
      </w:r>
      <w:r w:rsidRPr="007853AA">
        <w:rPr>
          <w:rFonts w:ascii="Times New Roman" w:hAnsi="Times New Roman"/>
          <w:b/>
          <w:bCs/>
          <w:u w:val="single"/>
        </w:rPr>
        <w:br/>
      </w:r>
    </w:p>
    <w:p w14:paraId="0E729189" w14:textId="4E47C128" w:rsidR="00047413" w:rsidRPr="007853AA" w:rsidRDefault="005A2E54" w:rsidP="00B55D43">
      <w:pPr>
        <w:ind w:left="720" w:hanging="720"/>
        <w:rPr>
          <w:rFonts w:ascii="Times New Roman" w:hAnsi="Times New Roman"/>
          <w:b/>
          <w:bCs/>
          <w:u w:val="single"/>
        </w:rPr>
      </w:pPr>
      <w:r w:rsidRPr="007853AA">
        <w:rPr>
          <w:rFonts w:ascii="Times New Roman" w:hAnsi="Times New Roman"/>
        </w:rPr>
        <w:t>7</w:t>
      </w:r>
      <w:r w:rsidR="000E7060" w:rsidRPr="007853AA">
        <w:rPr>
          <w:rFonts w:ascii="Times New Roman" w:hAnsi="Times New Roman"/>
        </w:rPr>
        <w:t>.7</w:t>
      </w:r>
      <w:r w:rsidR="000E7060" w:rsidRPr="007853AA">
        <w:rPr>
          <w:rFonts w:ascii="Times New Roman" w:hAnsi="Times New Roman"/>
        </w:rPr>
        <w:tab/>
        <w:t xml:space="preserve">Council members who are not members of a </w:t>
      </w:r>
      <w:r w:rsidR="004B6080" w:rsidRPr="007853AA">
        <w:rPr>
          <w:rFonts w:ascii="Times New Roman" w:hAnsi="Times New Roman"/>
        </w:rPr>
        <w:t>Committee</w:t>
      </w:r>
      <w:r w:rsidR="000E7060" w:rsidRPr="007853AA">
        <w:rPr>
          <w:rFonts w:ascii="Times New Roman" w:hAnsi="Times New Roman"/>
        </w:rPr>
        <w:t xml:space="preserve"> may attend the meetings of the </w:t>
      </w:r>
      <w:r w:rsidR="004B6080" w:rsidRPr="007853AA">
        <w:rPr>
          <w:rFonts w:ascii="Times New Roman" w:hAnsi="Times New Roman"/>
        </w:rPr>
        <w:t>Committee</w:t>
      </w:r>
      <w:r w:rsidR="000E7060" w:rsidRPr="007853AA">
        <w:rPr>
          <w:rFonts w:ascii="Times New Roman" w:hAnsi="Times New Roman"/>
        </w:rPr>
        <w:t>.</w:t>
      </w:r>
      <w:r w:rsidR="000E7060" w:rsidRPr="007853AA">
        <w:rPr>
          <w:rFonts w:ascii="Times New Roman" w:hAnsi="Times New Roman"/>
          <w:b/>
          <w:bCs/>
          <w:u w:val="single"/>
        </w:rPr>
        <w:br/>
      </w:r>
    </w:p>
    <w:p w14:paraId="4AD28DD2" w14:textId="2F69260F" w:rsidR="000E7060" w:rsidRPr="007853AA" w:rsidRDefault="000E7060" w:rsidP="00B55D43">
      <w:pPr>
        <w:ind w:left="720" w:hanging="720"/>
        <w:rPr>
          <w:rFonts w:ascii="Times New Roman" w:hAnsi="Times New Roman"/>
          <w:b/>
          <w:bCs/>
          <w:u w:val="single"/>
        </w:rPr>
      </w:pPr>
      <w:r w:rsidRPr="007853AA">
        <w:rPr>
          <w:rFonts w:ascii="Times New Roman" w:hAnsi="Times New Roman"/>
          <w:b/>
          <w:bCs/>
          <w:u w:val="single"/>
        </w:rPr>
        <w:t xml:space="preserve">Minutes of </w:t>
      </w:r>
      <w:r w:rsidR="004B6080" w:rsidRPr="007853AA">
        <w:rPr>
          <w:rFonts w:ascii="Times New Roman" w:hAnsi="Times New Roman"/>
          <w:b/>
          <w:bCs/>
          <w:u w:val="single"/>
        </w:rPr>
        <w:t>Committee</w:t>
      </w:r>
      <w:r w:rsidRPr="007853AA">
        <w:rPr>
          <w:rFonts w:ascii="Times New Roman" w:hAnsi="Times New Roman"/>
          <w:b/>
          <w:bCs/>
          <w:u w:val="single"/>
        </w:rPr>
        <w:t xml:space="preserve"> meetings to be maintained and available to public</w:t>
      </w:r>
    </w:p>
    <w:p w14:paraId="7117D5CC" w14:textId="3A71EEF7" w:rsidR="000E7060" w:rsidRPr="007853AA" w:rsidRDefault="000E7060" w:rsidP="00B55D43">
      <w:pPr>
        <w:ind w:left="720" w:hanging="720"/>
        <w:rPr>
          <w:rFonts w:ascii="Times New Roman" w:hAnsi="Times New Roman"/>
        </w:rPr>
      </w:pPr>
      <w:r w:rsidRPr="007853AA">
        <w:rPr>
          <w:rFonts w:ascii="Times New Roman" w:hAnsi="Times New Roman"/>
        </w:rPr>
        <w:tab/>
      </w:r>
    </w:p>
    <w:p w14:paraId="2B29522A" w14:textId="34250A4A" w:rsidR="00B55D43" w:rsidRPr="007853AA" w:rsidRDefault="005A2E54" w:rsidP="00B55D43">
      <w:pPr>
        <w:ind w:left="720" w:hanging="720"/>
        <w:rPr>
          <w:rFonts w:ascii="Times New Roman" w:hAnsi="Times New Roman"/>
        </w:rPr>
      </w:pPr>
      <w:r w:rsidRPr="007853AA">
        <w:rPr>
          <w:rFonts w:ascii="Times New Roman" w:hAnsi="Times New Roman"/>
        </w:rPr>
        <w:t>7</w:t>
      </w:r>
      <w:r w:rsidR="00613A11" w:rsidRPr="007853AA">
        <w:rPr>
          <w:rFonts w:ascii="Times New Roman" w:hAnsi="Times New Roman"/>
        </w:rPr>
        <w:t>.</w:t>
      </w:r>
      <w:r w:rsidR="000E7060" w:rsidRPr="007853AA">
        <w:rPr>
          <w:rFonts w:ascii="Times New Roman" w:hAnsi="Times New Roman"/>
        </w:rPr>
        <w:t>8</w:t>
      </w:r>
      <w:r w:rsidR="00613A11" w:rsidRPr="007853AA">
        <w:rPr>
          <w:rFonts w:ascii="Times New Roman" w:hAnsi="Times New Roman"/>
        </w:rPr>
        <w:tab/>
      </w:r>
      <w:r w:rsidR="00B55D43" w:rsidRPr="007853AA">
        <w:rPr>
          <w:rFonts w:ascii="Times New Roman" w:hAnsi="Times New Roman"/>
        </w:rPr>
        <w:t>Minutes of</w:t>
      </w:r>
      <w:r w:rsidR="00613A11" w:rsidRPr="007853AA">
        <w:rPr>
          <w:rFonts w:ascii="Times New Roman" w:hAnsi="Times New Roman"/>
        </w:rPr>
        <w:t xml:space="preserve"> Committee meetings </w:t>
      </w:r>
      <w:r w:rsidR="00B55D43" w:rsidRPr="007853AA">
        <w:rPr>
          <w:rFonts w:ascii="Times New Roman" w:hAnsi="Times New Roman"/>
        </w:rPr>
        <w:t>must be:</w:t>
      </w:r>
    </w:p>
    <w:p w14:paraId="6B41E893" w14:textId="77777777" w:rsidR="00B55D43" w:rsidRPr="007853AA" w:rsidRDefault="00B55D43" w:rsidP="00B55D43">
      <w:pPr>
        <w:ind w:left="720" w:hanging="720"/>
        <w:rPr>
          <w:rFonts w:ascii="Times New Roman" w:hAnsi="Times New Roman"/>
        </w:rPr>
      </w:pPr>
    </w:p>
    <w:p w14:paraId="5A844F01" w14:textId="442CCC50" w:rsidR="00B55D43" w:rsidRPr="007853AA" w:rsidRDefault="00B55D43" w:rsidP="00B55D43">
      <w:pPr>
        <w:ind w:left="720" w:hanging="720"/>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a)  legibly recorded;</w:t>
      </w:r>
      <w:r w:rsidRPr="007853AA">
        <w:rPr>
          <w:rFonts w:ascii="Times New Roman" w:hAnsi="Times New Roman"/>
        </w:rPr>
        <w:br/>
      </w:r>
    </w:p>
    <w:p w14:paraId="20D7C018" w14:textId="05A6E365" w:rsidR="00B55D43" w:rsidRPr="007853AA" w:rsidRDefault="00B55D43" w:rsidP="00B55D43">
      <w:pPr>
        <w:ind w:left="720" w:hanging="720"/>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 xml:space="preserve">b)  certified as correct by the Corporate Officer; </w:t>
      </w:r>
      <w:r w:rsidRPr="007853AA">
        <w:rPr>
          <w:rFonts w:ascii="Times New Roman" w:hAnsi="Times New Roman"/>
        </w:rPr>
        <w:br/>
      </w:r>
    </w:p>
    <w:p w14:paraId="0FF10D52" w14:textId="6E6E545C" w:rsidR="00B55D43" w:rsidRPr="007853AA" w:rsidRDefault="00B55D43" w:rsidP="00B55D43">
      <w:pPr>
        <w:ind w:left="720" w:hanging="720"/>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 xml:space="preserve">c)  signed by the </w:t>
      </w:r>
      <w:r w:rsidR="00613A11" w:rsidRPr="007853AA">
        <w:rPr>
          <w:rFonts w:ascii="Times New Roman" w:hAnsi="Times New Roman"/>
        </w:rPr>
        <w:t>chair</w:t>
      </w:r>
      <w:r w:rsidRPr="007853AA">
        <w:rPr>
          <w:rFonts w:ascii="Times New Roman" w:hAnsi="Times New Roman"/>
        </w:rPr>
        <w:t xml:space="preserve"> or other member presiding at the meeting; and</w:t>
      </w:r>
    </w:p>
    <w:p w14:paraId="2D98C9E6" w14:textId="77777777" w:rsidR="00B55D43" w:rsidRPr="007853AA" w:rsidRDefault="00B55D43" w:rsidP="00B55D43">
      <w:pPr>
        <w:ind w:left="720" w:hanging="720"/>
        <w:rPr>
          <w:rFonts w:ascii="Times New Roman" w:hAnsi="Times New Roman"/>
        </w:rPr>
      </w:pPr>
      <w:r w:rsidRPr="007853AA">
        <w:rPr>
          <w:rFonts w:ascii="Times New Roman" w:hAnsi="Times New Roman"/>
        </w:rPr>
        <w:tab/>
      </w:r>
    </w:p>
    <w:p w14:paraId="59863E7E" w14:textId="3DE4984A" w:rsidR="00B55D43" w:rsidRPr="007853AA" w:rsidRDefault="00B55D43" w:rsidP="00B55D43">
      <w:pPr>
        <w:ind w:left="720" w:hanging="720"/>
        <w:rPr>
          <w:rFonts w:ascii="Times New Roman" w:hAnsi="Times New Roman"/>
        </w:rPr>
      </w:pPr>
      <w:r w:rsidRPr="007853AA">
        <w:rPr>
          <w:rFonts w:ascii="Times New Roman" w:hAnsi="Times New Roman"/>
        </w:rPr>
        <w:tab/>
      </w:r>
      <w:r w:rsidR="002576DA" w:rsidRPr="007853AA">
        <w:rPr>
          <w:rFonts w:ascii="Times New Roman" w:hAnsi="Times New Roman"/>
        </w:rPr>
        <w:tab/>
      </w:r>
      <w:r w:rsidRPr="007853AA">
        <w:rPr>
          <w:rFonts w:ascii="Times New Roman" w:hAnsi="Times New Roman"/>
        </w:rPr>
        <w:t xml:space="preserve">d)  open for public inspection in accordance with section 97(1)(c) of the </w:t>
      </w:r>
      <w:r w:rsidR="002576DA" w:rsidRPr="007853AA">
        <w:rPr>
          <w:rFonts w:ascii="Times New Roman" w:hAnsi="Times New Roman"/>
        </w:rPr>
        <w:tab/>
      </w:r>
      <w:r w:rsidRPr="007853AA">
        <w:rPr>
          <w:rFonts w:ascii="Times New Roman" w:hAnsi="Times New Roman"/>
          <w:i/>
          <w:iCs/>
        </w:rPr>
        <w:t>Community Charter</w:t>
      </w:r>
      <w:r w:rsidRPr="007853AA">
        <w:rPr>
          <w:rFonts w:ascii="Times New Roman" w:hAnsi="Times New Roman"/>
        </w:rPr>
        <w:t xml:space="preserve"> [other records to which public access must be provided</w:t>
      </w:r>
      <w:r w:rsidR="00563B5E" w:rsidRPr="007853AA">
        <w:rPr>
          <w:rFonts w:ascii="Times New Roman" w:hAnsi="Times New Roman"/>
        </w:rPr>
        <w:t>]</w:t>
      </w:r>
      <w:r w:rsidRPr="007853AA">
        <w:rPr>
          <w:rFonts w:ascii="Times New Roman" w:hAnsi="Times New Roman"/>
        </w:rPr>
        <w:t>.</w:t>
      </w:r>
    </w:p>
    <w:p w14:paraId="0E183B9F" w14:textId="56E089E2" w:rsidR="00B55D43" w:rsidRPr="007853AA" w:rsidRDefault="00B55D43" w:rsidP="00B55D43">
      <w:pPr>
        <w:ind w:left="720" w:hanging="720"/>
        <w:rPr>
          <w:rFonts w:ascii="Times New Roman" w:hAnsi="Times New Roman"/>
        </w:rPr>
      </w:pPr>
    </w:p>
    <w:p w14:paraId="7F1677EB" w14:textId="6B87B6FF" w:rsidR="005A2E54" w:rsidRPr="007853AA" w:rsidRDefault="005A2E54" w:rsidP="00B55D43">
      <w:pPr>
        <w:ind w:left="720" w:hanging="720"/>
        <w:rPr>
          <w:rFonts w:ascii="Times New Roman" w:hAnsi="Times New Roman"/>
          <w:b/>
          <w:bCs/>
          <w:u w:val="single"/>
        </w:rPr>
      </w:pPr>
      <w:r w:rsidRPr="007853AA">
        <w:rPr>
          <w:rFonts w:ascii="Times New Roman" w:hAnsi="Times New Roman"/>
          <w:b/>
          <w:bCs/>
          <w:u w:val="single"/>
        </w:rPr>
        <w:t>Quorum</w:t>
      </w:r>
    </w:p>
    <w:p w14:paraId="3AEC977F" w14:textId="217CC6F2" w:rsidR="005A2E54" w:rsidRPr="007853AA" w:rsidRDefault="005A2E54" w:rsidP="00B55D43">
      <w:pPr>
        <w:ind w:left="720" w:hanging="720"/>
        <w:rPr>
          <w:rFonts w:ascii="Times New Roman" w:hAnsi="Times New Roman"/>
          <w:b/>
          <w:bCs/>
          <w:u w:val="single"/>
        </w:rPr>
      </w:pPr>
    </w:p>
    <w:p w14:paraId="4AE8E34B" w14:textId="60E9DEEF" w:rsidR="005A2E54" w:rsidRPr="007853AA" w:rsidRDefault="005A2E54" w:rsidP="00B55D43">
      <w:pPr>
        <w:ind w:left="720" w:hanging="720"/>
        <w:rPr>
          <w:rFonts w:ascii="Times New Roman" w:hAnsi="Times New Roman"/>
        </w:rPr>
      </w:pPr>
      <w:r w:rsidRPr="007853AA">
        <w:rPr>
          <w:rFonts w:ascii="Times New Roman" w:hAnsi="Times New Roman"/>
        </w:rPr>
        <w:t>7.9</w:t>
      </w:r>
      <w:r w:rsidRPr="007853AA">
        <w:rPr>
          <w:rFonts w:ascii="Times New Roman" w:hAnsi="Times New Roman"/>
        </w:rPr>
        <w:tab/>
        <w:t xml:space="preserve">The quorum for a </w:t>
      </w:r>
      <w:r w:rsidR="004B6080" w:rsidRPr="007853AA">
        <w:rPr>
          <w:rFonts w:ascii="Times New Roman" w:hAnsi="Times New Roman"/>
        </w:rPr>
        <w:t>Committee</w:t>
      </w:r>
      <w:r w:rsidRPr="007853AA">
        <w:rPr>
          <w:rFonts w:ascii="Times New Roman" w:hAnsi="Times New Roman"/>
        </w:rPr>
        <w:t xml:space="preserve"> is a majority of all of its members.</w:t>
      </w:r>
    </w:p>
    <w:p w14:paraId="7A949B86" w14:textId="508446FA" w:rsidR="00BF0F69" w:rsidRPr="007853AA" w:rsidRDefault="00BF0F69" w:rsidP="00B55D43">
      <w:pPr>
        <w:ind w:left="720" w:hanging="720"/>
        <w:rPr>
          <w:rFonts w:ascii="Times New Roman" w:hAnsi="Times New Roman"/>
        </w:rPr>
      </w:pPr>
    </w:p>
    <w:p w14:paraId="189A03E3" w14:textId="7DA3C5D9" w:rsidR="005A2E54" w:rsidRPr="007853AA" w:rsidRDefault="005A2E54" w:rsidP="00B55D43">
      <w:pPr>
        <w:ind w:left="720" w:hanging="720"/>
        <w:rPr>
          <w:rFonts w:ascii="Times New Roman" w:hAnsi="Times New Roman"/>
          <w:b/>
          <w:bCs/>
          <w:u w:val="single"/>
        </w:rPr>
      </w:pPr>
      <w:r w:rsidRPr="007853AA">
        <w:rPr>
          <w:rFonts w:ascii="Times New Roman" w:hAnsi="Times New Roman"/>
          <w:b/>
          <w:bCs/>
          <w:u w:val="single"/>
        </w:rPr>
        <w:t>Conduct and debate</w:t>
      </w:r>
    </w:p>
    <w:p w14:paraId="09F85883" w14:textId="1768523D" w:rsidR="005A2E54" w:rsidRPr="007853AA" w:rsidRDefault="005A2E54" w:rsidP="00B55D43">
      <w:pPr>
        <w:ind w:left="720" w:hanging="720"/>
        <w:rPr>
          <w:rFonts w:ascii="Times New Roman" w:hAnsi="Times New Roman"/>
          <w:b/>
          <w:bCs/>
          <w:u w:val="single"/>
        </w:rPr>
      </w:pPr>
    </w:p>
    <w:p w14:paraId="1827ADED" w14:textId="5E711CB5" w:rsidR="005A2E54" w:rsidRPr="007853AA" w:rsidRDefault="005A2E54" w:rsidP="00B55D43">
      <w:pPr>
        <w:ind w:left="720" w:hanging="720"/>
        <w:rPr>
          <w:rFonts w:ascii="Times New Roman" w:hAnsi="Times New Roman"/>
          <w:szCs w:val="24"/>
        </w:rPr>
      </w:pPr>
      <w:r w:rsidRPr="007853AA">
        <w:rPr>
          <w:rFonts w:ascii="Times New Roman" w:hAnsi="Times New Roman"/>
        </w:rPr>
        <w:t>7.10</w:t>
      </w:r>
      <w:r w:rsidRPr="007853AA">
        <w:rPr>
          <w:rFonts w:ascii="Times New Roman" w:hAnsi="Times New Roman"/>
        </w:rPr>
        <w:tab/>
      </w:r>
      <w:r w:rsidRPr="007853AA">
        <w:rPr>
          <w:rFonts w:ascii="Times New Roman" w:hAnsi="Times New Roman"/>
          <w:szCs w:val="24"/>
        </w:rPr>
        <w:t>The</w:t>
      </w:r>
      <w:r w:rsidRPr="007853AA">
        <w:rPr>
          <w:rFonts w:ascii="Times New Roman" w:hAnsi="Times New Roman"/>
          <w:spacing w:val="-10"/>
          <w:szCs w:val="24"/>
        </w:rPr>
        <w:t xml:space="preserve"> </w:t>
      </w:r>
      <w:r w:rsidRPr="007853AA">
        <w:rPr>
          <w:rFonts w:ascii="Times New Roman" w:hAnsi="Times New Roman"/>
          <w:szCs w:val="24"/>
        </w:rPr>
        <w:t>rules</w:t>
      </w:r>
      <w:r w:rsidRPr="007853AA">
        <w:rPr>
          <w:rFonts w:ascii="Times New Roman" w:hAnsi="Times New Roman"/>
          <w:spacing w:val="-5"/>
          <w:szCs w:val="24"/>
        </w:rPr>
        <w:t xml:space="preserve"> </w:t>
      </w:r>
      <w:r w:rsidRPr="007853AA">
        <w:rPr>
          <w:rFonts w:ascii="Times New Roman" w:hAnsi="Times New Roman"/>
          <w:szCs w:val="24"/>
        </w:rPr>
        <w:t>of</w:t>
      </w:r>
      <w:r w:rsidRPr="007853AA">
        <w:rPr>
          <w:rFonts w:ascii="Times New Roman" w:hAnsi="Times New Roman"/>
          <w:spacing w:val="-5"/>
          <w:szCs w:val="24"/>
        </w:rPr>
        <w:t xml:space="preserve"> </w:t>
      </w:r>
      <w:r w:rsidRPr="007853AA">
        <w:rPr>
          <w:rFonts w:ascii="Times New Roman" w:hAnsi="Times New Roman"/>
          <w:szCs w:val="24"/>
        </w:rPr>
        <w:t>the</w:t>
      </w:r>
      <w:r w:rsidRPr="007853AA">
        <w:rPr>
          <w:rFonts w:ascii="Times New Roman" w:hAnsi="Times New Roman"/>
          <w:spacing w:val="-8"/>
          <w:szCs w:val="24"/>
        </w:rPr>
        <w:t xml:space="preserve"> </w:t>
      </w:r>
      <w:r w:rsidRPr="007853AA">
        <w:rPr>
          <w:rFonts w:ascii="Times New Roman" w:hAnsi="Times New Roman"/>
          <w:szCs w:val="24"/>
        </w:rPr>
        <w:t>Council procedure must</w:t>
      </w:r>
      <w:r w:rsidRPr="007853AA">
        <w:rPr>
          <w:rFonts w:ascii="Times New Roman" w:hAnsi="Times New Roman"/>
          <w:spacing w:val="-6"/>
          <w:szCs w:val="24"/>
        </w:rPr>
        <w:t xml:space="preserve"> </w:t>
      </w:r>
      <w:r w:rsidRPr="007853AA">
        <w:rPr>
          <w:rFonts w:ascii="Times New Roman" w:hAnsi="Times New Roman"/>
          <w:szCs w:val="24"/>
        </w:rPr>
        <w:t>be</w:t>
      </w:r>
      <w:r w:rsidRPr="007853AA">
        <w:rPr>
          <w:rFonts w:ascii="Times New Roman" w:hAnsi="Times New Roman"/>
          <w:spacing w:val="-11"/>
          <w:szCs w:val="24"/>
        </w:rPr>
        <w:t xml:space="preserve"> </w:t>
      </w:r>
      <w:r w:rsidRPr="007853AA">
        <w:rPr>
          <w:rFonts w:ascii="Times New Roman" w:hAnsi="Times New Roman"/>
          <w:szCs w:val="24"/>
        </w:rPr>
        <w:t xml:space="preserve">observed during </w:t>
      </w:r>
      <w:r w:rsidR="004B6080" w:rsidRPr="007853AA">
        <w:rPr>
          <w:rFonts w:ascii="Times New Roman" w:hAnsi="Times New Roman"/>
          <w:szCs w:val="24"/>
        </w:rPr>
        <w:t>C</w:t>
      </w:r>
      <w:r w:rsidRPr="007853AA">
        <w:rPr>
          <w:rFonts w:ascii="Times New Roman" w:hAnsi="Times New Roman"/>
          <w:szCs w:val="24"/>
        </w:rPr>
        <w:t xml:space="preserve">ommittee meetings, so far as is possible and unless </w:t>
      </w:r>
      <w:r w:rsidR="00F53C8E" w:rsidRPr="007853AA">
        <w:rPr>
          <w:rFonts w:ascii="Times New Roman" w:hAnsi="Times New Roman"/>
          <w:szCs w:val="24"/>
        </w:rPr>
        <w:t>is</w:t>
      </w:r>
      <w:r w:rsidRPr="007853AA">
        <w:rPr>
          <w:rFonts w:ascii="Times New Roman" w:hAnsi="Times New Roman"/>
          <w:szCs w:val="24"/>
        </w:rPr>
        <w:t xml:space="preserve"> otherwise provided in this </w:t>
      </w:r>
      <w:r w:rsidR="00AC25C7" w:rsidRPr="007853AA">
        <w:rPr>
          <w:rFonts w:ascii="Times New Roman" w:hAnsi="Times New Roman"/>
          <w:szCs w:val="24"/>
        </w:rPr>
        <w:t>b</w:t>
      </w:r>
      <w:r w:rsidRPr="007853AA">
        <w:rPr>
          <w:rFonts w:ascii="Times New Roman" w:hAnsi="Times New Roman"/>
          <w:szCs w:val="24"/>
        </w:rPr>
        <w:t>ylaw.</w:t>
      </w:r>
      <w:r w:rsidR="00BF0F69" w:rsidRPr="007853AA">
        <w:rPr>
          <w:rFonts w:ascii="Times New Roman" w:hAnsi="Times New Roman"/>
          <w:szCs w:val="24"/>
        </w:rPr>
        <w:br/>
      </w:r>
    </w:p>
    <w:p w14:paraId="79E6EC19" w14:textId="3B4A3A70" w:rsidR="005A2E54" w:rsidRPr="007853AA" w:rsidRDefault="005A2E54" w:rsidP="00B55D43">
      <w:pPr>
        <w:ind w:left="720" w:hanging="720"/>
        <w:rPr>
          <w:rFonts w:ascii="Times New Roman" w:hAnsi="Times New Roman"/>
          <w:spacing w:val="-2"/>
          <w:szCs w:val="24"/>
        </w:rPr>
      </w:pPr>
      <w:r w:rsidRPr="007853AA">
        <w:rPr>
          <w:rFonts w:ascii="Times New Roman" w:hAnsi="Times New Roman"/>
          <w:szCs w:val="24"/>
        </w:rPr>
        <w:t>7.11</w:t>
      </w:r>
      <w:r w:rsidRPr="007853AA">
        <w:rPr>
          <w:rFonts w:ascii="Times New Roman" w:hAnsi="Times New Roman"/>
          <w:szCs w:val="24"/>
        </w:rPr>
        <w:tab/>
        <w:t>Council members attending a</w:t>
      </w:r>
      <w:r w:rsidRPr="007853AA">
        <w:rPr>
          <w:rFonts w:ascii="Times New Roman" w:hAnsi="Times New Roman"/>
          <w:spacing w:val="-10"/>
          <w:szCs w:val="24"/>
        </w:rPr>
        <w:t xml:space="preserve"> </w:t>
      </w:r>
      <w:r w:rsidRPr="007853AA">
        <w:rPr>
          <w:rFonts w:ascii="Times New Roman" w:hAnsi="Times New Roman"/>
          <w:szCs w:val="24"/>
        </w:rPr>
        <w:t>meeting</w:t>
      </w:r>
      <w:r w:rsidRPr="007853AA">
        <w:rPr>
          <w:rFonts w:ascii="Times New Roman" w:hAnsi="Times New Roman"/>
          <w:spacing w:val="-4"/>
          <w:szCs w:val="24"/>
        </w:rPr>
        <w:t xml:space="preserve"> </w:t>
      </w:r>
      <w:r w:rsidRPr="007853AA">
        <w:rPr>
          <w:rFonts w:ascii="Times New Roman" w:hAnsi="Times New Roman"/>
          <w:szCs w:val="24"/>
        </w:rPr>
        <w:t>of</w:t>
      </w:r>
      <w:r w:rsidRPr="007853AA">
        <w:rPr>
          <w:rFonts w:ascii="Times New Roman" w:hAnsi="Times New Roman"/>
          <w:spacing w:val="-8"/>
          <w:szCs w:val="24"/>
        </w:rPr>
        <w:t xml:space="preserve"> </w:t>
      </w:r>
      <w:r w:rsidRPr="007853AA">
        <w:rPr>
          <w:rFonts w:ascii="Times New Roman" w:hAnsi="Times New Roman"/>
          <w:szCs w:val="24"/>
        </w:rPr>
        <w:t>a</w:t>
      </w:r>
      <w:r w:rsidRPr="007853AA">
        <w:rPr>
          <w:rFonts w:ascii="Times New Roman" w:hAnsi="Times New Roman"/>
          <w:spacing w:val="-5"/>
          <w:szCs w:val="24"/>
        </w:rPr>
        <w:t xml:space="preserve"> </w:t>
      </w:r>
      <w:r w:rsidR="004B6080" w:rsidRPr="007853AA">
        <w:rPr>
          <w:rFonts w:ascii="Times New Roman" w:hAnsi="Times New Roman"/>
          <w:szCs w:val="24"/>
        </w:rPr>
        <w:t>C</w:t>
      </w:r>
      <w:r w:rsidRPr="007853AA">
        <w:rPr>
          <w:rFonts w:ascii="Times New Roman" w:hAnsi="Times New Roman"/>
          <w:szCs w:val="24"/>
        </w:rPr>
        <w:t>ommittee, of</w:t>
      </w:r>
      <w:r w:rsidRPr="007853AA">
        <w:rPr>
          <w:rFonts w:ascii="Times New Roman" w:hAnsi="Times New Roman"/>
          <w:spacing w:val="-13"/>
          <w:szCs w:val="24"/>
        </w:rPr>
        <w:t xml:space="preserve"> </w:t>
      </w:r>
      <w:r w:rsidRPr="007853AA">
        <w:rPr>
          <w:rFonts w:ascii="Times New Roman" w:hAnsi="Times New Roman"/>
          <w:szCs w:val="24"/>
        </w:rPr>
        <w:t xml:space="preserve">which they are not a member, may participate in the discussion only with the permission of a majority of the </w:t>
      </w:r>
      <w:r w:rsidR="004B6080" w:rsidRPr="007853AA">
        <w:rPr>
          <w:rFonts w:ascii="Times New Roman" w:hAnsi="Times New Roman"/>
          <w:szCs w:val="24"/>
        </w:rPr>
        <w:t>C</w:t>
      </w:r>
      <w:r w:rsidRPr="007853AA">
        <w:rPr>
          <w:rFonts w:ascii="Times New Roman" w:hAnsi="Times New Roman"/>
          <w:szCs w:val="24"/>
        </w:rPr>
        <w:t xml:space="preserve">ommittee members </w:t>
      </w:r>
      <w:r w:rsidRPr="007853AA">
        <w:rPr>
          <w:rFonts w:ascii="Times New Roman" w:hAnsi="Times New Roman"/>
          <w:spacing w:val="-2"/>
          <w:szCs w:val="24"/>
        </w:rPr>
        <w:t>present.</w:t>
      </w:r>
    </w:p>
    <w:p w14:paraId="4D699FCC" w14:textId="68244546" w:rsidR="005A2E54" w:rsidRPr="007853AA" w:rsidRDefault="005A2E54" w:rsidP="00B55D43">
      <w:pPr>
        <w:ind w:left="720" w:hanging="720"/>
        <w:rPr>
          <w:rFonts w:ascii="Times New Roman" w:hAnsi="Times New Roman"/>
          <w:spacing w:val="-2"/>
          <w:szCs w:val="24"/>
        </w:rPr>
      </w:pPr>
    </w:p>
    <w:p w14:paraId="52828B69" w14:textId="7B244F8C" w:rsidR="005A2E54" w:rsidRPr="007853AA" w:rsidRDefault="005A2E54" w:rsidP="00B55D43">
      <w:pPr>
        <w:ind w:left="720" w:hanging="720"/>
        <w:rPr>
          <w:rFonts w:ascii="Times New Roman" w:hAnsi="Times New Roman"/>
          <w:szCs w:val="24"/>
        </w:rPr>
      </w:pPr>
      <w:r w:rsidRPr="007853AA">
        <w:rPr>
          <w:rFonts w:ascii="Times New Roman" w:hAnsi="Times New Roman"/>
          <w:spacing w:val="-2"/>
          <w:szCs w:val="24"/>
        </w:rPr>
        <w:t>7.12</w:t>
      </w:r>
      <w:r w:rsidRPr="007853AA">
        <w:rPr>
          <w:rFonts w:ascii="Times New Roman" w:hAnsi="Times New Roman"/>
          <w:spacing w:val="-2"/>
          <w:szCs w:val="24"/>
        </w:rPr>
        <w:tab/>
      </w:r>
      <w:r w:rsidRPr="007853AA">
        <w:rPr>
          <w:rFonts w:ascii="Times New Roman" w:hAnsi="Times New Roman"/>
          <w:szCs w:val="24"/>
        </w:rPr>
        <w:t>A</w:t>
      </w:r>
      <w:r w:rsidRPr="007853AA">
        <w:rPr>
          <w:rFonts w:ascii="Times New Roman" w:hAnsi="Times New Roman"/>
          <w:spacing w:val="-4"/>
          <w:szCs w:val="24"/>
        </w:rPr>
        <w:t xml:space="preserve"> </w:t>
      </w:r>
      <w:r w:rsidRPr="007853AA">
        <w:rPr>
          <w:rFonts w:ascii="Times New Roman" w:hAnsi="Times New Roman"/>
          <w:szCs w:val="24"/>
        </w:rPr>
        <w:t>motion made at</w:t>
      </w:r>
      <w:r w:rsidRPr="007853AA">
        <w:rPr>
          <w:rFonts w:ascii="Times New Roman" w:hAnsi="Times New Roman"/>
          <w:spacing w:val="-3"/>
          <w:szCs w:val="24"/>
        </w:rPr>
        <w:t xml:space="preserve"> </w:t>
      </w:r>
      <w:r w:rsidRPr="007853AA">
        <w:rPr>
          <w:rFonts w:ascii="Times New Roman" w:hAnsi="Times New Roman"/>
          <w:szCs w:val="24"/>
        </w:rPr>
        <w:t>a</w:t>
      </w:r>
      <w:r w:rsidRPr="007853AA">
        <w:rPr>
          <w:rFonts w:ascii="Times New Roman" w:hAnsi="Times New Roman"/>
          <w:spacing w:val="-9"/>
          <w:szCs w:val="24"/>
        </w:rPr>
        <w:t xml:space="preserve"> </w:t>
      </w:r>
      <w:r w:rsidRPr="007853AA">
        <w:rPr>
          <w:rFonts w:ascii="Times New Roman" w:hAnsi="Times New Roman"/>
          <w:szCs w:val="24"/>
        </w:rPr>
        <w:t>meeting of</w:t>
      </w:r>
      <w:r w:rsidRPr="007853AA">
        <w:rPr>
          <w:rFonts w:ascii="Times New Roman" w:hAnsi="Times New Roman"/>
          <w:spacing w:val="-2"/>
          <w:szCs w:val="24"/>
        </w:rPr>
        <w:t xml:space="preserve"> </w:t>
      </w:r>
      <w:r w:rsidRPr="007853AA">
        <w:rPr>
          <w:rFonts w:ascii="Times New Roman" w:hAnsi="Times New Roman"/>
          <w:szCs w:val="24"/>
        </w:rPr>
        <w:t>a</w:t>
      </w:r>
      <w:r w:rsidRPr="007853AA">
        <w:rPr>
          <w:rFonts w:ascii="Times New Roman" w:hAnsi="Times New Roman"/>
          <w:spacing w:val="-7"/>
          <w:szCs w:val="24"/>
        </w:rPr>
        <w:t xml:space="preserve"> </w:t>
      </w:r>
      <w:r w:rsidR="004B6080" w:rsidRPr="007853AA">
        <w:rPr>
          <w:rFonts w:ascii="Times New Roman" w:hAnsi="Times New Roman"/>
          <w:szCs w:val="24"/>
        </w:rPr>
        <w:t>C</w:t>
      </w:r>
      <w:r w:rsidRPr="007853AA">
        <w:rPr>
          <w:rFonts w:ascii="Times New Roman" w:hAnsi="Times New Roman"/>
          <w:szCs w:val="24"/>
        </w:rPr>
        <w:t>ommittee is</w:t>
      </w:r>
      <w:r w:rsidRPr="007853AA">
        <w:rPr>
          <w:rFonts w:ascii="Times New Roman" w:hAnsi="Times New Roman"/>
          <w:spacing w:val="-9"/>
          <w:szCs w:val="24"/>
        </w:rPr>
        <w:t xml:space="preserve"> </w:t>
      </w:r>
      <w:r w:rsidRPr="007853AA">
        <w:rPr>
          <w:rFonts w:ascii="Times New Roman" w:hAnsi="Times New Roman"/>
          <w:szCs w:val="24"/>
        </w:rPr>
        <w:t>not required to</w:t>
      </w:r>
      <w:r w:rsidRPr="007853AA">
        <w:rPr>
          <w:rFonts w:ascii="Times New Roman" w:hAnsi="Times New Roman"/>
          <w:spacing w:val="-7"/>
          <w:szCs w:val="24"/>
        </w:rPr>
        <w:t xml:space="preserve"> </w:t>
      </w:r>
      <w:r w:rsidRPr="007853AA">
        <w:rPr>
          <w:rFonts w:ascii="Times New Roman" w:hAnsi="Times New Roman"/>
          <w:szCs w:val="24"/>
        </w:rPr>
        <w:t xml:space="preserve">be </w:t>
      </w:r>
      <w:r w:rsidRPr="007853AA">
        <w:rPr>
          <w:rFonts w:ascii="Times New Roman" w:hAnsi="Times New Roman"/>
          <w:spacing w:val="-2"/>
          <w:szCs w:val="24"/>
        </w:rPr>
        <w:t>seconded</w:t>
      </w:r>
      <w:r w:rsidR="00AF4944" w:rsidRPr="007853AA">
        <w:rPr>
          <w:rFonts w:ascii="Times New Roman" w:hAnsi="Times New Roman"/>
          <w:spacing w:val="-2"/>
          <w:szCs w:val="24"/>
        </w:rPr>
        <w:t>.</w:t>
      </w:r>
    </w:p>
    <w:p w14:paraId="5EA5D790" w14:textId="5F2F4304" w:rsidR="00B55D43" w:rsidRPr="007853AA" w:rsidRDefault="00B55D43" w:rsidP="00B55D43">
      <w:pPr>
        <w:rPr>
          <w:rFonts w:ascii="Times New Roman" w:hAnsi="Times New Roman"/>
          <w:szCs w:val="24"/>
        </w:rPr>
      </w:pPr>
    </w:p>
    <w:p w14:paraId="332AD622" w14:textId="0EEA1EA8" w:rsidR="005A2E54" w:rsidRPr="007853AA" w:rsidRDefault="005A2E54" w:rsidP="00B55D43">
      <w:pPr>
        <w:rPr>
          <w:rFonts w:ascii="Times New Roman" w:hAnsi="Times New Roman"/>
          <w:b/>
          <w:bCs/>
          <w:szCs w:val="24"/>
          <w:u w:val="single"/>
        </w:rPr>
      </w:pPr>
      <w:r w:rsidRPr="007853AA">
        <w:rPr>
          <w:rFonts w:ascii="Times New Roman" w:hAnsi="Times New Roman"/>
          <w:b/>
          <w:bCs/>
          <w:szCs w:val="24"/>
          <w:u w:val="single"/>
        </w:rPr>
        <w:t>Voting at meetings</w:t>
      </w:r>
    </w:p>
    <w:p w14:paraId="45ACBC81" w14:textId="0EC88C8A" w:rsidR="005A2E54" w:rsidRPr="007853AA" w:rsidRDefault="005A2E54" w:rsidP="00B55D43">
      <w:pPr>
        <w:rPr>
          <w:rFonts w:ascii="Times New Roman" w:hAnsi="Times New Roman"/>
          <w:b/>
          <w:bCs/>
          <w:szCs w:val="24"/>
          <w:u w:val="single"/>
        </w:rPr>
      </w:pPr>
    </w:p>
    <w:p w14:paraId="3F370260" w14:textId="6CCB0D26" w:rsidR="005A2E54" w:rsidRPr="007853AA" w:rsidRDefault="005A2E54" w:rsidP="00B55D43">
      <w:pPr>
        <w:rPr>
          <w:rFonts w:ascii="Times New Roman" w:hAnsi="Times New Roman"/>
          <w:szCs w:val="24"/>
        </w:rPr>
      </w:pPr>
      <w:r w:rsidRPr="007853AA">
        <w:rPr>
          <w:rFonts w:ascii="Times New Roman" w:hAnsi="Times New Roman"/>
          <w:szCs w:val="24"/>
        </w:rPr>
        <w:t>7.13</w:t>
      </w:r>
      <w:r w:rsidRPr="007853AA">
        <w:rPr>
          <w:rFonts w:ascii="Times New Roman" w:hAnsi="Times New Roman"/>
          <w:szCs w:val="24"/>
        </w:rPr>
        <w:tab/>
        <w:t xml:space="preserve">Council members attending a meeting of a </w:t>
      </w:r>
      <w:r w:rsidR="004B6080" w:rsidRPr="007853AA">
        <w:rPr>
          <w:rFonts w:ascii="Times New Roman" w:hAnsi="Times New Roman"/>
          <w:szCs w:val="24"/>
        </w:rPr>
        <w:t>Committee</w:t>
      </w:r>
      <w:r w:rsidRPr="007853AA">
        <w:rPr>
          <w:rFonts w:ascii="Times New Roman" w:hAnsi="Times New Roman"/>
          <w:szCs w:val="24"/>
        </w:rPr>
        <w:t xml:space="preserve"> of which they are not a member </w:t>
      </w:r>
      <w:r w:rsidRPr="007853AA">
        <w:rPr>
          <w:rFonts w:ascii="Times New Roman" w:hAnsi="Times New Roman"/>
          <w:szCs w:val="24"/>
        </w:rPr>
        <w:tab/>
        <w:t>must not vote on a question.</w:t>
      </w:r>
      <w:r w:rsidR="00CC187B" w:rsidRPr="007853AA">
        <w:rPr>
          <w:rFonts w:ascii="Times New Roman" w:hAnsi="Times New Roman"/>
          <w:szCs w:val="24"/>
        </w:rPr>
        <w:br/>
      </w:r>
    </w:p>
    <w:p w14:paraId="30C2A71F" w14:textId="634191A1" w:rsidR="007059AC" w:rsidRPr="007853AA" w:rsidRDefault="009A0207" w:rsidP="00CC187B">
      <w:pPr>
        <w:pStyle w:val="Heading8"/>
        <w:jc w:val="center"/>
      </w:pPr>
      <w:r w:rsidRPr="007853AA">
        <w:t xml:space="preserve">SECTION </w:t>
      </w:r>
      <w:r w:rsidR="005A2E54" w:rsidRPr="007853AA">
        <w:t>8</w:t>
      </w:r>
      <w:r w:rsidRPr="007853AA">
        <w:t>. GENERAL</w:t>
      </w:r>
      <w:bookmarkEnd w:id="49"/>
      <w:bookmarkEnd w:id="50"/>
      <w:bookmarkEnd w:id="51"/>
    </w:p>
    <w:p w14:paraId="36920CF4" w14:textId="77777777" w:rsidR="007059AC" w:rsidRPr="007853AA" w:rsidRDefault="007059AC">
      <w:pPr>
        <w:rPr>
          <w:rFonts w:ascii="Times New Roman" w:hAnsi="Times New Roman"/>
        </w:rPr>
      </w:pPr>
    </w:p>
    <w:p w14:paraId="1C07CB6D" w14:textId="7D484F5C" w:rsidR="007059AC" w:rsidRPr="007853AA" w:rsidRDefault="005A2E54">
      <w:pPr>
        <w:ind w:left="720" w:hanging="720"/>
        <w:rPr>
          <w:rFonts w:ascii="Times New Roman" w:hAnsi="Times New Roman"/>
        </w:rPr>
      </w:pPr>
      <w:r w:rsidRPr="007853AA">
        <w:rPr>
          <w:rFonts w:ascii="Times New Roman" w:hAnsi="Times New Roman"/>
        </w:rPr>
        <w:t>8</w:t>
      </w:r>
      <w:r w:rsidR="009A0207" w:rsidRPr="007853AA">
        <w:rPr>
          <w:rFonts w:ascii="Times New Roman" w:hAnsi="Times New Roman"/>
        </w:rPr>
        <w:t>.0</w:t>
      </w:r>
      <w:r w:rsidR="009A0207" w:rsidRPr="007853AA">
        <w:rPr>
          <w:rFonts w:ascii="Times New Roman" w:hAnsi="Times New Roman"/>
        </w:rPr>
        <w:tab/>
        <w:t>If any section, subsection or clause of this bylaw is for any reason held to be invalid by the decision of a court of competent jurisdiction, such decision will not affect the validity of the remaining portions of this bylaw.</w:t>
      </w:r>
    </w:p>
    <w:p w14:paraId="00647F3C" w14:textId="2024E88F" w:rsidR="007059AC" w:rsidRPr="007853AA" w:rsidRDefault="005A2E54">
      <w:pPr>
        <w:ind w:left="720" w:hanging="720"/>
        <w:rPr>
          <w:rFonts w:ascii="Times New Roman" w:hAnsi="Times New Roman"/>
          <w:i/>
        </w:rPr>
      </w:pPr>
      <w:r w:rsidRPr="007853AA">
        <w:rPr>
          <w:rFonts w:ascii="Times New Roman" w:hAnsi="Times New Roman"/>
        </w:rPr>
        <w:lastRenderedPageBreak/>
        <w:t>8</w:t>
      </w:r>
      <w:r w:rsidR="009A0207" w:rsidRPr="007853AA">
        <w:rPr>
          <w:rFonts w:ascii="Times New Roman" w:hAnsi="Times New Roman"/>
        </w:rPr>
        <w:t>.1</w:t>
      </w:r>
      <w:r w:rsidR="009A0207" w:rsidRPr="007853AA">
        <w:rPr>
          <w:rFonts w:ascii="Times New Roman" w:hAnsi="Times New Roman"/>
        </w:rPr>
        <w:tab/>
        <w:t xml:space="preserve">This bylaw may not be amended or repealed and substituted unless Council first gives notice in accordance with </w:t>
      </w:r>
      <w:r w:rsidR="00C74307" w:rsidRPr="007853AA">
        <w:rPr>
          <w:rFonts w:ascii="Times New Roman" w:hAnsi="Times New Roman"/>
        </w:rPr>
        <w:t>section 9</w:t>
      </w:r>
      <w:r w:rsidR="00375899" w:rsidRPr="007853AA">
        <w:rPr>
          <w:rFonts w:ascii="Times New Roman" w:hAnsi="Times New Roman"/>
        </w:rPr>
        <w:t>4</w:t>
      </w:r>
      <w:r w:rsidR="00C74307" w:rsidRPr="007853AA">
        <w:rPr>
          <w:rFonts w:ascii="Times New Roman" w:hAnsi="Times New Roman"/>
        </w:rPr>
        <w:t xml:space="preserve"> of the </w:t>
      </w:r>
      <w:r w:rsidR="00C74307" w:rsidRPr="007853AA">
        <w:rPr>
          <w:rFonts w:ascii="Times New Roman" w:hAnsi="Times New Roman"/>
          <w:i/>
          <w:iCs/>
        </w:rPr>
        <w:t>Community Charter</w:t>
      </w:r>
      <w:r w:rsidR="00375899" w:rsidRPr="007853AA">
        <w:rPr>
          <w:rFonts w:ascii="Times New Roman" w:hAnsi="Times New Roman"/>
          <w:i/>
          <w:iCs/>
        </w:rPr>
        <w:t xml:space="preserve"> </w:t>
      </w:r>
      <w:r w:rsidR="00375899" w:rsidRPr="007853AA">
        <w:rPr>
          <w:rFonts w:ascii="Times New Roman" w:hAnsi="Times New Roman"/>
        </w:rPr>
        <w:t>[public notice]</w:t>
      </w:r>
      <w:r w:rsidR="00C74307" w:rsidRPr="007853AA">
        <w:rPr>
          <w:rFonts w:ascii="Times New Roman" w:hAnsi="Times New Roman"/>
        </w:rPr>
        <w:t>.</w:t>
      </w:r>
    </w:p>
    <w:p w14:paraId="2A71E176" w14:textId="77777777" w:rsidR="007059AC" w:rsidRPr="007853AA" w:rsidRDefault="007059AC">
      <w:pPr>
        <w:rPr>
          <w:rFonts w:ascii="Times New Roman" w:hAnsi="Times New Roman"/>
        </w:rPr>
      </w:pPr>
    </w:p>
    <w:p w14:paraId="6DE33C57" w14:textId="6E64AD8E" w:rsidR="007059AC" w:rsidRPr="007853AA" w:rsidRDefault="005A2E54" w:rsidP="00997DEE">
      <w:pPr>
        <w:ind w:left="720" w:hanging="720"/>
        <w:rPr>
          <w:rFonts w:ascii="Times New Roman" w:hAnsi="Times New Roman"/>
        </w:rPr>
      </w:pPr>
      <w:r w:rsidRPr="007853AA">
        <w:rPr>
          <w:rFonts w:ascii="Times New Roman" w:hAnsi="Times New Roman"/>
        </w:rPr>
        <w:t>8</w:t>
      </w:r>
      <w:r w:rsidR="009A0207" w:rsidRPr="007853AA">
        <w:rPr>
          <w:rFonts w:ascii="Times New Roman" w:hAnsi="Times New Roman"/>
        </w:rPr>
        <w:t>.2</w:t>
      </w:r>
      <w:r w:rsidR="009A0207" w:rsidRPr="007853AA">
        <w:rPr>
          <w:rFonts w:ascii="Times New Roman" w:hAnsi="Times New Roman"/>
        </w:rPr>
        <w:tab/>
        <w:t xml:space="preserve">The </w:t>
      </w:r>
      <w:r w:rsidR="009A0207" w:rsidRPr="007853AA">
        <w:rPr>
          <w:rFonts w:ascii="Times New Roman" w:hAnsi="Times New Roman"/>
          <w:i/>
          <w:iCs/>
        </w:rPr>
        <w:t xml:space="preserve">Village of Radium Hot Springs </w:t>
      </w:r>
      <w:r w:rsidR="00AE7662" w:rsidRPr="007853AA">
        <w:rPr>
          <w:rFonts w:ascii="Times New Roman" w:hAnsi="Times New Roman"/>
          <w:i/>
          <w:iCs/>
        </w:rPr>
        <w:t xml:space="preserve">Council </w:t>
      </w:r>
      <w:r w:rsidR="009A0207" w:rsidRPr="007853AA">
        <w:rPr>
          <w:rFonts w:ascii="Times New Roman" w:hAnsi="Times New Roman"/>
          <w:i/>
          <w:iCs/>
        </w:rPr>
        <w:t xml:space="preserve">Procedure Bylaw No. </w:t>
      </w:r>
      <w:r w:rsidR="006C6E83" w:rsidRPr="007853AA">
        <w:rPr>
          <w:rFonts w:ascii="Times New Roman" w:hAnsi="Times New Roman"/>
          <w:i/>
          <w:iCs/>
        </w:rPr>
        <w:t>486</w:t>
      </w:r>
      <w:r w:rsidR="003D4B4C" w:rsidRPr="007853AA">
        <w:rPr>
          <w:rFonts w:ascii="Times New Roman" w:hAnsi="Times New Roman"/>
          <w:i/>
          <w:iCs/>
        </w:rPr>
        <w:t>,</w:t>
      </w:r>
      <w:r w:rsidR="00375899" w:rsidRPr="007853AA">
        <w:rPr>
          <w:rFonts w:ascii="Times New Roman" w:hAnsi="Times New Roman"/>
          <w:i/>
          <w:iCs/>
        </w:rPr>
        <w:t xml:space="preserve"> </w:t>
      </w:r>
      <w:r w:rsidR="003D4B4C" w:rsidRPr="007853AA">
        <w:rPr>
          <w:rFonts w:ascii="Times New Roman" w:hAnsi="Times New Roman"/>
          <w:i/>
          <w:iCs/>
        </w:rPr>
        <w:t>20</w:t>
      </w:r>
      <w:r w:rsidR="006C6E83" w:rsidRPr="007853AA">
        <w:rPr>
          <w:rFonts w:ascii="Times New Roman" w:hAnsi="Times New Roman"/>
          <w:i/>
          <w:iCs/>
        </w:rPr>
        <w:t>22</w:t>
      </w:r>
      <w:r w:rsidR="003D4B4C" w:rsidRPr="007853AA">
        <w:rPr>
          <w:rFonts w:ascii="Times New Roman" w:hAnsi="Times New Roman"/>
        </w:rPr>
        <w:t xml:space="preserve"> is hereby repealed.</w:t>
      </w:r>
    </w:p>
    <w:p w14:paraId="418EC0FA" w14:textId="77777777" w:rsidR="007059AC" w:rsidRPr="007853AA" w:rsidRDefault="007059AC">
      <w:pPr>
        <w:rPr>
          <w:rFonts w:ascii="Times New Roman" w:hAnsi="Times New Roman"/>
        </w:rPr>
      </w:pPr>
    </w:p>
    <w:p w14:paraId="1C8E1BE7" w14:textId="2DCDA3AD" w:rsidR="007059AC" w:rsidRPr="007853AA" w:rsidRDefault="005A2E54" w:rsidP="00613A11">
      <w:pPr>
        <w:rPr>
          <w:rFonts w:ascii="Times New Roman" w:hAnsi="Times New Roman"/>
        </w:rPr>
      </w:pPr>
      <w:r w:rsidRPr="007853AA">
        <w:rPr>
          <w:rFonts w:ascii="Times New Roman" w:hAnsi="Times New Roman"/>
        </w:rPr>
        <w:t>8</w:t>
      </w:r>
      <w:r w:rsidR="00613A11" w:rsidRPr="007853AA">
        <w:rPr>
          <w:rFonts w:ascii="Times New Roman" w:hAnsi="Times New Roman"/>
        </w:rPr>
        <w:t>.3</w:t>
      </w:r>
      <w:r w:rsidR="00613A11" w:rsidRPr="007853AA">
        <w:rPr>
          <w:rFonts w:ascii="Times New Roman" w:hAnsi="Times New Roman"/>
        </w:rPr>
        <w:tab/>
      </w:r>
      <w:r w:rsidR="009A0207" w:rsidRPr="007853AA">
        <w:rPr>
          <w:rFonts w:ascii="Times New Roman" w:hAnsi="Times New Roman"/>
        </w:rPr>
        <w:t xml:space="preserve">This </w:t>
      </w:r>
      <w:r w:rsidR="00AC25C7" w:rsidRPr="007853AA">
        <w:rPr>
          <w:rFonts w:ascii="Times New Roman" w:hAnsi="Times New Roman"/>
        </w:rPr>
        <w:t>b</w:t>
      </w:r>
      <w:r w:rsidR="009A0207" w:rsidRPr="007853AA">
        <w:rPr>
          <w:rFonts w:ascii="Times New Roman" w:hAnsi="Times New Roman"/>
        </w:rPr>
        <w:t>ylaw comes into full force and effect upon the date of final passage.</w:t>
      </w:r>
    </w:p>
    <w:p w14:paraId="77F99550" w14:textId="657F7E26" w:rsidR="007059AC" w:rsidRPr="007853AA" w:rsidRDefault="007059AC">
      <w:pPr>
        <w:rPr>
          <w:rFonts w:ascii="Times New Roman" w:hAnsi="Times New Roman"/>
          <w:b/>
        </w:rPr>
      </w:pPr>
    </w:p>
    <w:p w14:paraId="22D9AC84" w14:textId="77777777" w:rsidR="00CC187B" w:rsidRPr="007853AA" w:rsidRDefault="00CC187B">
      <w:pPr>
        <w:rPr>
          <w:rFonts w:ascii="Times New Roman" w:hAnsi="Times New Roman"/>
        </w:rPr>
      </w:pPr>
    </w:p>
    <w:p w14:paraId="3CE2192C" w14:textId="652AE141" w:rsidR="007059AC" w:rsidRPr="007853AA" w:rsidRDefault="00997DEE">
      <w:pPr>
        <w:rPr>
          <w:rFonts w:ascii="Times New Roman" w:hAnsi="Times New Roman"/>
        </w:rPr>
      </w:pPr>
      <w:r w:rsidRPr="007853AA">
        <w:rPr>
          <w:rFonts w:ascii="Times New Roman" w:hAnsi="Times New Roman"/>
        </w:rPr>
        <w:t>Read a first</w:t>
      </w:r>
      <w:r w:rsidR="00AC328F" w:rsidRPr="007853AA">
        <w:rPr>
          <w:rFonts w:ascii="Times New Roman" w:hAnsi="Times New Roman"/>
        </w:rPr>
        <w:t xml:space="preserve"> and second</w:t>
      </w:r>
      <w:r w:rsidRPr="007853AA">
        <w:rPr>
          <w:rFonts w:ascii="Times New Roman" w:hAnsi="Times New Roman"/>
        </w:rPr>
        <w:t xml:space="preserve"> </w:t>
      </w:r>
      <w:r w:rsidR="009A0207" w:rsidRPr="007853AA">
        <w:rPr>
          <w:rFonts w:ascii="Times New Roman" w:hAnsi="Times New Roman"/>
        </w:rPr>
        <w:t>time this</w:t>
      </w:r>
      <w:r w:rsidR="00AC328F" w:rsidRPr="007853AA">
        <w:rPr>
          <w:rFonts w:ascii="Times New Roman" w:hAnsi="Times New Roman"/>
        </w:rPr>
        <w:t xml:space="preserve"> 16th</w:t>
      </w:r>
      <w:r w:rsidR="00B417A6" w:rsidRPr="007853AA">
        <w:rPr>
          <w:rFonts w:ascii="Times New Roman" w:hAnsi="Times New Roman"/>
        </w:rPr>
        <w:t xml:space="preserve"> </w:t>
      </w:r>
      <w:r w:rsidR="009A0207" w:rsidRPr="007853AA">
        <w:rPr>
          <w:rFonts w:ascii="Times New Roman" w:hAnsi="Times New Roman"/>
        </w:rPr>
        <w:t xml:space="preserve">day of </w:t>
      </w:r>
      <w:r w:rsidR="006601BB" w:rsidRPr="007853AA">
        <w:rPr>
          <w:rFonts w:ascii="Times New Roman" w:hAnsi="Times New Roman"/>
        </w:rPr>
        <w:t xml:space="preserve"> </w:t>
      </w:r>
      <w:r w:rsidR="00811944" w:rsidRPr="007853AA">
        <w:rPr>
          <w:rFonts w:ascii="Times New Roman" w:hAnsi="Times New Roman"/>
        </w:rPr>
        <w:t>December</w:t>
      </w:r>
      <w:r w:rsidR="009A0207" w:rsidRPr="007853AA">
        <w:rPr>
          <w:rFonts w:ascii="Times New Roman" w:hAnsi="Times New Roman"/>
        </w:rPr>
        <w:t>, 20</w:t>
      </w:r>
      <w:r w:rsidR="003D4B4C" w:rsidRPr="007853AA">
        <w:rPr>
          <w:rFonts w:ascii="Times New Roman" w:hAnsi="Times New Roman"/>
        </w:rPr>
        <w:t>2</w:t>
      </w:r>
      <w:r w:rsidR="00811944" w:rsidRPr="007853AA">
        <w:rPr>
          <w:rFonts w:ascii="Times New Roman" w:hAnsi="Times New Roman"/>
        </w:rPr>
        <w:t>4</w:t>
      </w:r>
      <w:r w:rsidR="009A0207" w:rsidRPr="007853AA">
        <w:rPr>
          <w:rFonts w:ascii="Times New Roman" w:hAnsi="Times New Roman"/>
        </w:rPr>
        <w:t>.</w:t>
      </w:r>
    </w:p>
    <w:p w14:paraId="48EC713E" w14:textId="0E466BAC" w:rsidR="007059AC" w:rsidRPr="007853AA" w:rsidRDefault="007059AC">
      <w:pPr>
        <w:rPr>
          <w:rFonts w:ascii="Times New Roman" w:hAnsi="Times New Roman"/>
        </w:rPr>
      </w:pPr>
    </w:p>
    <w:p w14:paraId="437ECC90" w14:textId="07F660F4" w:rsidR="00AC328F" w:rsidRPr="007853AA" w:rsidRDefault="00AC328F">
      <w:pPr>
        <w:rPr>
          <w:rFonts w:ascii="Times New Roman" w:hAnsi="Times New Roman"/>
        </w:rPr>
      </w:pPr>
      <w:r w:rsidRPr="007853AA">
        <w:rPr>
          <w:rFonts w:ascii="Times New Roman" w:hAnsi="Times New Roman"/>
        </w:rPr>
        <w:t xml:space="preserve">Read a third time this </w:t>
      </w:r>
      <w:r w:rsidR="007853AA">
        <w:rPr>
          <w:rFonts w:ascii="Times New Roman" w:hAnsi="Times New Roman"/>
        </w:rPr>
        <w:t>13th</w:t>
      </w:r>
      <w:r w:rsidRPr="007853AA">
        <w:rPr>
          <w:rFonts w:ascii="Times New Roman" w:hAnsi="Times New Roman"/>
        </w:rPr>
        <w:t xml:space="preserve"> day of January, 2025.</w:t>
      </w:r>
      <w:r w:rsidRPr="007853AA">
        <w:rPr>
          <w:rFonts w:ascii="Times New Roman" w:hAnsi="Times New Roman"/>
        </w:rPr>
        <w:br/>
      </w:r>
    </w:p>
    <w:p w14:paraId="32498C99" w14:textId="113B403B" w:rsidR="003E2B8D" w:rsidRPr="007853AA" w:rsidRDefault="001C4EFE">
      <w:pPr>
        <w:rPr>
          <w:rFonts w:ascii="Times New Roman" w:hAnsi="Times New Roman"/>
        </w:rPr>
      </w:pPr>
      <w:r w:rsidRPr="007853AA">
        <w:rPr>
          <w:rFonts w:ascii="Times New Roman" w:hAnsi="Times New Roman"/>
        </w:rPr>
        <w:t xml:space="preserve">Notice was given in accordance with section 94 of the </w:t>
      </w:r>
      <w:r w:rsidRPr="007853AA">
        <w:rPr>
          <w:rFonts w:ascii="Times New Roman" w:hAnsi="Times New Roman"/>
          <w:i/>
          <w:iCs/>
        </w:rPr>
        <w:t>Community Charter</w:t>
      </w:r>
      <w:r w:rsidRPr="007853AA">
        <w:rPr>
          <w:rFonts w:ascii="Times New Roman" w:hAnsi="Times New Roman"/>
        </w:rPr>
        <w:t xml:space="preserve">. Advertised twice in the Columbia Valley Pioneer on </w:t>
      </w:r>
      <w:r w:rsidR="007853AA">
        <w:rPr>
          <w:rFonts w:ascii="Times New Roman" w:hAnsi="Times New Roman"/>
        </w:rPr>
        <w:t xml:space="preserve">January </w:t>
      </w:r>
      <w:r w:rsidR="00490E6A">
        <w:rPr>
          <w:rFonts w:ascii="Times New Roman" w:hAnsi="Times New Roman"/>
        </w:rPr>
        <w:t>16</w:t>
      </w:r>
      <w:r w:rsidR="00490E6A" w:rsidRPr="00490E6A">
        <w:rPr>
          <w:rFonts w:ascii="Times New Roman" w:hAnsi="Times New Roman"/>
          <w:vertAlign w:val="superscript"/>
        </w:rPr>
        <w:t>th</w:t>
      </w:r>
      <w:r w:rsidR="00490E6A">
        <w:rPr>
          <w:rFonts w:ascii="Times New Roman" w:hAnsi="Times New Roman"/>
        </w:rPr>
        <w:t xml:space="preserve"> a</w:t>
      </w:r>
      <w:r w:rsidR="007853AA">
        <w:rPr>
          <w:rFonts w:ascii="Times New Roman" w:hAnsi="Times New Roman"/>
        </w:rPr>
        <w:t xml:space="preserve">nd </w:t>
      </w:r>
      <w:r w:rsidR="00490E6A">
        <w:rPr>
          <w:rFonts w:ascii="Times New Roman" w:hAnsi="Times New Roman"/>
        </w:rPr>
        <w:t>23rd</w:t>
      </w:r>
      <w:r w:rsidR="007853AA">
        <w:rPr>
          <w:rFonts w:ascii="Times New Roman" w:hAnsi="Times New Roman"/>
        </w:rPr>
        <w:t xml:space="preserve"> </w:t>
      </w:r>
      <w:r w:rsidRPr="007853AA">
        <w:rPr>
          <w:rFonts w:ascii="Times New Roman" w:hAnsi="Times New Roman"/>
        </w:rPr>
        <w:t xml:space="preserve">and posted </w:t>
      </w:r>
      <w:r w:rsidR="00CB4B2E" w:rsidRPr="007853AA">
        <w:rPr>
          <w:rFonts w:ascii="Times New Roman" w:hAnsi="Times New Roman"/>
        </w:rPr>
        <w:t xml:space="preserve">at </w:t>
      </w:r>
      <w:r w:rsidRPr="007853AA">
        <w:rPr>
          <w:rFonts w:ascii="Times New Roman" w:hAnsi="Times New Roman"/>
        </w:rPr>
        <w:t xml:space="preserve"> the Public Notice Posting Place and Village website on </w:t>
      </w:r>
      <w:r w:rsidR="007853AA">
        <w:rPr>
          <w:rFonts w:ascii="Times New Roman" w:hAnsi="Times New Roman"/>
        </w:rPr>
        <w:t>January 14</w:t>
      </w:r>
      <w:r w:rsidR="007853AA" w:rsidRPr="007853AA">
        <w:rPr>
          <w:rFonts w:ascii="Times New Roman" w:hAnsi="Times New Roman"/>
          <w:vertAlign w:val="superscript"/>
        </w:rPr>
        <w:t>th</w:t>
      </w:r>
      <w:r w:rsidR="007853AA">
        <w:rPr>
          <w:rFonts w:ascii="Times New Roman" w:hAnsi="Times New Roman"/>
        </w:rPr>
        <w:t>,</w:t>
      </w:r>
      <w:r w:rsidRPr="007853AA">
        <w:rPr>
          <w:rFonts w:ascii="Times New Roman" w:hAnsi="Times New Roman"/>
        </w:rPr>
        <w:t xml:space="preserve"> 202</w:t>
      </w:r>
      <w:r w:rsidR="00AC328F" w:rsidRPr="007853AA">
        <w:rPr>
          <w:rFonts w:ascii="Times New Roman" w:hAnsi="Times New Roman"/>
        </w:rPr>
        <w:t>5.</w:t>
      </w:r>
      <w:r w:rsidRPr="007853AA">
        <w:rPr>
          <w:rFonts w:ascii="Times New Roman" w:hAnsi="Times New Roman"/>
        </w:rPr>
        <w:br/>
      </w:r>
    </w:p>
    <w:p w14:paraId="115B7A02" w14:textId="77777777" w:rsidR="003E2B8D" w:rsidRPr="007853AA" w:rsidRDefault="003E2B8D">
      <w:pPr>
        <w:rPr>
          <w:rFonts w:ascii="Times New Roman" w:hAnsi="Times New Roman"/>
        </w:rPr>
      </w:pPr>
    </w:p>
    <w:p w14:paraId="31C14392" w14:textId="43079E3C" w:rsidR="007059AC" w:rsidRPr="007853AA" w:rsidRDefault="009A0207">
      <w:pPr>
        <w:rPr>
          <w:rFonts w:ascii="Times New Roman" w:hAnsi="Times New Roman"/>
        </w:rPr>
      </w:pPr>
      <w:r w:rsidRPr="007853AA">
        <w:rPr>
          <w:rFonts w:ascii="Times New Roman" w:hAnsi="Times New Roman"/>
        </w:rPr>
        <w:t>Reconsidered and adopted this</w:t>
      </w:r>
      <w:r w:rsidR="00712201" w:rsidRPr="007853AA">
        <w:rPr>
          <w:rFonts w:ascii="Times New Roman" w:hAnsi="Times New Roman"/>
        </w:rPr>
        <w:t xml:space="preserve"> </w:t>
      </w:r>
      <w:r w:rsidR="00E56165">
        <w:rPr>
          <w:rFonts w:ascii="Times New Roman" w:hAnsi="Times New Roman"/>
        </w:rPr>
        <w:t>___</w:t>
      </w:r>
      <w:r w:rsidRPr="007853AA">
        <w:rPr>
          <w:rFonts w:ascii="Times New Roman" w:hAnsi="Times New Roman"/>
        </w:rPr>
        <w:t xml:space="preserve"> day of </w:t>
      </w:r>
      <w:r w:rsidR="00490E6A">
        <w:rPr>
          <w:rFonts w:ascii="Times New Roman" w:hAnsi="Times New Roman"/>
        </w:rPr>
        <w:t>January</w:t>
      </w:r>
      <w:r w:rsidRPr="007853AA">
        <w:rPr>
          <w:rFonts w:ascii="Times New Roman" w:hAnsi="Times New Roman"/>
        </w:rPr>
        <w:t>, 20</w:t>
      </w:r>
      <w:r w:rsidR="003D4B4C" w:rsidRPr="007853AA">
        <w:rPr>
          <w:rFonts w:ascii="Times New Roman" w:hAnsi="Times New Roman"/>
        </w:rPr>
        <w:t>2</w:t>
      </w:r>
      <w:r w:rsidR="001C4EFE" w:rsidRPr="007853AA">
        <w:rPr>
          <w:rFonts w:ascii="Times New Roman" w:hAnsi="Times New Roman"/>
        </w:rPr>
        <w:t>5</w:t>
      </w:r>
      <w:r w:rsidRPr="007853AA">
        <w:rPr>
          <w:rFonts w:ascii="Times New Roman" w:hAnsi="Times New Roman"/>
        </w:rPr>
        <w:t>.</w:t>
      </w:r>
    </w:p>
    <w:p w14:paraId="5A2F7B53" w14:textId="77777777" w:rsidR="007059AC" w:rsidRPr="007853AA" w:rsidRDefault="007059AC">
      <w:pPr>
        <w:rPr>
          <w:rFonts w:ascii="Times New Roman" w:hAnsi="Times New Roman"/>
          <w:b/>
        </w:rPr>
      </w:pPr>
    </w:p>
    <w:p w14:paraId="6A9AFBB0" w14:textId="77777777" w:rsidR="007059AC" w:rsidRPr="007853AA" w:rsidRDefault="007059AC">
      <w:pPr>
        <w:rPr>
          <w:rFonts w:ascii="Times New Roman" w:hAnsi="Times New Roman"/>
          <w:b/>
        </w:rPr>
      </w:pPr>
    </w:p>
    <w:p w14:paraId="56B6754A" w14:textId="77777777" w:rsidR="007059AC" w:rsidRPr="007853AA" w:rsidRDefault="009A0207">
      <w:pPr>
        <w:rPr>
          <w:rFonts w:ascii="Times New Roman" w:hAnsi="Times New Roman"/>
          <w:b/>
        </w:rPr>
      </w:pPr>
      <w:r w:rsidRPr="007853AA">
        <w:rPr>
          <w:rFonts w:ascii="Times New Roman" w:hAnsi="Times New Roman"/>
          <w:b/>
        </w:rPr>
        <w:t>_________________________</w:t>
      </w:r>
      <w:r w:rsidRPr="007853AA">
        <w:rPr>
          <w:rFonts w:ascii="Times New Roman" w:hAnsi="Times New Roman"/>
          <w:b/>
        </w:rPr>
        <w:tab/>
      </w:r>
      <w:r w:rsidRPr="007853AA">
        <w:rPr>
          <w:rFonts w:ascii="Times New Roman" w:hAnsi="Times New Roman"/>
          <w:b/>
        </w:rPr>
        <w:tab/>
      </w:r>
      <w:r w:rsidRPr="007853AA">
        <w:rPr>
          <w:rFonts w:ascii="Times New Roman" w:hAnsi="Times New Roman"/>
          <w:b/>
        </w:rPr>
        <w:tab/>
        <w:t>___________________________</w:t>
      </w:r>
    </w:p>
    <w:p w14:paraId="30BE765E" w14:textId="37F6EC82" w:rsidR="007059AC" w:rsidRPr="007853AA" w:rsidRDefault="001C4EFE">
      <w:pPr>
        <w:pStyle w:val="Footer"/>
        <w:tabs>
          <w:tab w:val="clear" w:pos="4320"/>
          <w:tab w:val="clear" w:pos="8640"/>
        </w:tabs>
        <w:rPr>
          <w:rFonts w:ascii="Times New Roman" w:hAnsi="Times New Roman"/>
          <w:bCs/>
        </w:rPr>
      </w:pPr>
      <w:r w:rsidRPr="007853AA">
        <w:rPr>
          <w:rFonts w:ascii="Times New Roman" w:hAnsi="Times New Roman"/>
          <w:bCs/>
        </w:rPr>
        <w:t>Mayor</w:t>
      </w:r>
      <w:r w:rsidRPr="007853AA">
        <w:rPr>
          <w:rFonts w:ascii="Times New Roman" w:hAnsi="Times New Roman"/>
          <w:bCs/>
        </w:rPr>
        <w:tab/>
      </w:r>
      <w:r w:rsidRPr="007853AA">
        <w:rPr>
          <w:rFonts w:ascii="Times New Roman" w:hAnsi="Times New Roman"/>
          <w:bCs/>
        </w:rPr>
        <w:tab/>
      </w:r>
      <w:r w:rsidR="009A0207" w:rsidRPr="007853AA">
        <w:rPr>
          <w:rFonts w:ascii="Times New Roman" w:hAnsi="Times New Roman"/>
          <w:bCs/>
        </w:rPr>
        <w:tab/>
      </w:r>
      <w:r w:rsidR="009A0207" w:rsidRPr="007853AA">
        <w:rPr>
          <w:rFonts w:ascii="Times New Roman" w:hAnsi="Times New Roman"/>
          <w:bCs/>
        </w:rPr>
        <w:tab/>
      </w:r>
      <w:r w:rsidR="009A0207" w:rsidRPr="007853AA">
        <w:rPr>
          <w:rFonts w:ascii="Times New Roman" w:hAnsi="Times New Roman"/>
          <w:bCs/>
        </w:rPr>
        <w:tab/>
      </w:r>
      <w:r w:rsidR="009A0207" w:rsidRPr="007853AA">
        <w:rPr>
          <w:rFonts w:ascii="Times New Roman" w:hAnsi="Times New Roman"/>
          <w:bCs/>
        </w:rPr>
        <w:tab/>
      </w:r>
      <w:r w:rsidRPr="007853AA">
        <w:rPr>
          <w:rFonts w:ascii="Times New Roman" w:hAnsi="Times New Roman"/>
          <w:bCs/>
        </w:rPr>
        <w:tab/>
      </w:r>
      <w:r w:rsidR="00274CEA" w:rsidRPr="007853AA">
        <w:rPr>
          <w:rFonts w:ascii="Times New Roman" w:hAnsi="Times New Roman"/>
          <w:bCs/>
        </w:rPr>
        <w:t>Corporate Officer</w:t>
      </w:r>
    </w:p>
    <w:p w14:paraId="3747B220" w14:textId="77777777" w:rsidR="00613A11" w:rsidRPr="007853AA" w:rsidRDefault="00613A11">
      <w:pPr>
        <w:rPr>
          <w:rFonts w:ascii="Times New Roman" w:hAnsi="Times New Roman"/>
        </w:rPr>
      </w:pPr>
    </w:p>
    <w:p w14:paraId="2B4C2A08" w14:textId="77777777" w:rsidR="00BF0F69" w:rsidRPr="007853AA" w:rsidRDefault="00BF0F69">
      <w:pPr>
        <w:rPr>
          <w:rFonts w:ascii="Times New Roman" w:hAnsi="Times New Roman"/>
        </w:rPr>
      </w:pPr>
    </w:p>
    <w:p w14:paraId="3CBC6F96" w14:textId="10641FD1" w:rsidR="007059AC" w:rsidRPr="007853AA" w:rsidRDefault="009A0207">
      <w:pPr>
        <w:rPr>
          <w:rFonts w:ascii="Times New Roman" w:hAnsi="Times New Roman"/>
        </w:rPr>
      </w:pPr>
      <w:r w:rsidRPr="007853AA">
        <w:rPr>
          <w:rFonts w:ascii="Times New Roman" w:hAnsi="Times New Roman"/>
        </w:rPr>
        <w:t xml:space="preserve">Hereby certified as a true copy of Bylaw No. </w:t>
      </w:r>
      <w:r w:rsidR="001F0B55" w:rsidRPr="007853AA">
        <w:rPr>
          <w:rFonts w:ascii="Times New Roman" w:hAnsi="Times New Roman"/>
        </w:rPr>
        <w:t>513</w:t>
      </w:r>
      <w:r w:rsidR="00075F64" w:rsidRPr="007853AA">
        <w:rPr>
          <w:rFonts w:ascii="Times New Roman" w:hAnsi="Times New Roman"/>
        </w:rPr>
        <w:t>, 2024</w:t>
      </w:r>
      <w:r w:rsidR="00613A11" w:rsidRPr="007853AA">
        <w:rPr>
          <w:rFonts w:ascii="Times New Roman" w:hAnsi="Times New Roman"/>
        </w:rPr>
        <w:t>.</w:t>
      </w:r>
    </w:p>
    <w:p w14:paraId="2411AFA6" w14:textId="5C504588" w:rsidR="007059AC" w:rsidRPr="007853AA" w:rsidRDefault="007059AC">
      <w:pPr>
        <w:rPr>
          <w:rFonts w:ascii="Times New Roman" w:hAnsi="Times New Roman"/>
        </w:rPr>
      </w:pPr>
    </w:p>
    <w:p w14:paraId="0E8864E6" w14:textId="77777777" w:rsidR="000864A6" w:rsidRPr="007853AA" w:rsidRDefault="000864A6">
      <w:pPr>
        <w:rPr>
          <w:rFonts w:ascii="Times New Roman" w:hAnsi="Times New Roman"/>
        </w:rPr>
      </w:pPr>
    </w:p>
    <w:p w14:paraId="022D997B" w14:textId="77777777" w:rsidR="007059AC" w:rsidRPr="007853AA" w:rsidRDefault="009A0207">
      <w:pPr>
        <w:rPr>
          <w:rFonts w:ascii="Times New Roman" w:hAnsi="Times New Roman"/>
        </w:rPr>
      </w:pPr>
      <w:r w:rsidRPr="007853AA">
        <w:rPr>
          <w:rFonts w:ascii="Times New Roman" w:hAnsi="Times New Roman"/>
        </w:rPr>
        <w:t>________________________</w:t>
      </w:r>
      <w:r w:rsidRPr="007853AA">
        <w:rPr>
          <w:rFonts w:ascii="Times New Roman" w:hAnsi="Times New Roman"/>
        </w:rPr>
        <w:tab/>
      </w:r>
      <w:r w:rsidRPr="007853AA">
        <w:rPr>
          <w:rFonts w:ascii="Times New Roman" w:hAnsi="Times New Roman"/>
        </w:rPr>
        <w:tab/>
      </w:r>
      <w:r w:rsidRPr="007853AA">
        <w:rPr>
          <w:rFonts w:ascii="Times New Roman" w:hAnsi="Times New Roman"/>
        </w:rPr>
        <w:tab/>
        <w:t>_______________________</w:t>
      </w:r>
    </w:p>
    <w:p w14:paraId="6DB36450" w14:textId="2B0F8AF0" w:rsidR="007059AC" w:rsidRDefault="00274CEA">
      <w:pPr>
        <w:rPr>
          <w:rFonts w:ascii="Times New Roman" w:hAnsi="Times New Roman"/>
        </w:rPr>
      </w:pPr>
      <w:r w:rsidRPr="007853AA">
        <w:rPr>
          <w:rFonts w:ascii="Times New Roman" w:hAnsi="Times New Roman"/>
        </w:rPr>
        <w:t>Date</w:t>
      </w:r>
      <w:r w:rsidRPr="007853AA">
        <w:rPr>
          <w:rFonts w:ascii="Times New Roman" w:hAnsi="Times New Roman"/>
        </w:rPr>
        <w:tab/>
      </w:r>
      <w:r w:rsidRPr="007853AA">
        <w:rPr>
          <w:rFonts w:ascii="Times New Roman" w:hAnsi="Times New Roman"/>
        </w:rPr>
        <w:tab/>
        <w:t xml:space="preserve"> </w:t>
      </w:r>
      <w:r w:rsidR="009A0207" w:rsidRPr="007853AA">
        <w:rPr>
          <w:rFonts w:ascii="Times New Roman" w:hAnsi="Times New Roman"/>
        </w:rPr>
        <w:tab/>
      </w:r>
      <w:r w:rsidR="009A0207" w:rsidRPr="007853AA">
        <w:rPr>
          <w:rFonts w:ascii="Times New Roman" w:hAnsi="Times New Roman"/>
        </w:rPr>
        <w:tab/>
      </w:r>
      <w:r w:rsidR="009A0207" w:rsidRPr="007853AA">
        <w:rPr>
          <w:rFonts w:ascii="Times New Roman" w:hAnsi="Times New Roman"/>
        </w:rPr>
        <w:tab/>
      </w:r>
      <w:r w:rsidR="009A0207" w:rsidRPr="007853AA">
        <w:rPr>
          <w:rFonts w:ascii="Times New Roman" w:hAnsi="Times New Roman"/>
        </w:rPr>
        <w:tab/>
      </w:r>
      <w:r w:rsidR="009A0207" w:rsidRPr="007853AA">
        <w:rPr>
          <w:rFonts w:ascii="Times New Roman" w:hAnsi="Times New Roman"/>
        </w:rPr>
        <w:tab/>
      </w:r>
      <w:r w:rsidR="00C50DEE" w:rsidRPr="007853AA">
        <w:rPr>
          <w:rFonts w:ascii="Times New Roman" w:hAnsi="Times New Roman"/>
        </w:rPr>
        <w:t xml:space="preserve">Jill Logan, </w:t>
      </w:r>
      <w:r w:rsidRPr="007853AA">
        <w:rPr>
          <w:rFonts w:ascii="Times New Roman" w:hAnsi="Times New Roman"/>
        </w:rPr>
        <w:t>Corporate Officer</w:t>
      </w:r>
      <w:r w:rsidR="009A0207">
        <w:rPr>
          <w:rFonts w:ascii="Times New Roman" w:hAnsi="Times New Roman"/>
        </w:rPr>
        <w:tab/>
      </w:r>
    </w:p>
    <w:sectPr w:rsidR="007059AC" w:rsidSect="00C01FE9">
      <w:headerReference w:type="even" r:id="rId8"/>
      <w:footerReference w:type="default" r:id="rId9"/>
      <w:footerReference w:type="first" r:id="rId10"/>
      <w:pgSz w:w="12240" w:h="15840" w:code="1"/>
      <w:pgMar w:top="1440" w:right="1440" w:bottom="1298" w:left="1418" w:header="720" w:footer="43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BFEF" w14:textId="77777777" w:rsidR="007059AC" w:rsidRDefault="009A0207">
      <w:r>
        <w:separator/>
      </w:r>
    </w:p>
  </w:endnote>
  <w:endnote w:type="continuationSeparator" w:id="0">
    <w:p w14:paraId="2F5BB2A4" w14:textId="77777777" w:rsidR="007059AC" w:rsidRDefault="009A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9965" w14:textId="77777777" w:rsidR="00047413" w:rsidRPr="00F507FC" w:rsidRDefault="00047413">
    <w:pPr>
      <w:pStyle w:val="Footer"/>
      <w:jc w:val="center"/>
      <w:rPr>
        <w:caps/>
        <w:noProof/>
        <w:sz w:val="18"/>
        <w:szCs w:val="18"/>
      </w:rPr>
    </w:pPr>
    <w:r w:rsidRPr="00F507FC">
      <w:rPr>
        <w:caps/>
        <w:sz w:val="18"/>
        <w:szCs w:val="18"/>
      </w:rPr>
      <w:fldChar w:fldCharType="begin"/>
    </w:r>
    <w:r w:rsidRPr="00F507FC">
      <w:rPr>
        <w:caps/>
        <w:sz w:val="18"/>
        <w:szCs w:val="18"/>
      </w:rPr>
      <w:instrText xml:space="preserve"> PAGE   \* MERGEFORMAT </w:instrText>
    </w:r>
    <w:r w:rsidRPr="00F507FC">
      <w:rPr>
        <w:caps/>
        <w:sz w:val="18"/>
        <w:szCs w:val="18"/>
      </w:rPr>
      <w:fldChar w:fldCharType="separate"/>
    </w:r>
    <w:r w:rsidRPr="00F507FC">
      <w:rPr>
        <w:caps/>
        <w:noProof/>
        <w:sz w:val="18"/>
        <w:szCs w:val="18"/>
      </w:rPr>
      <w:t>2</w:t>
    </w:r>
    <w:r w:rsidRPr="00F507FC">
      <w:rPr>
        <w:caps/>
        <w:noProof/>
        <w:sz w:val="18"/>
        <w:szCs w:val="18"/>
      </w:rPr>
      <w:fldChar w:fldCharType="end"/>
    </w:r>
  </w:p>
  <w:p w14:paraId="1293E025" w14:textId="77777777" w:rsidR="00047413" w:rsidRDefault="00047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5A47" w14:textId="77777777" w:rsidR="003B293A" w:rsidRDefault="003B29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38FE" w14:textId="77777777" w:rsidR="007059AC" w:rsidRDefault="009A0207">
      <w:r>
        <w:separator/>
      </w:r>
    </w:p>
  </w:footnote>
  <w:footnote w:type="continuationSeparator" w:id="0">
    <w:p w14:paraId="7EB06A8F" w14:textId="77777777" w:rsidR="007059AC" w:rsidRDefault="009A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EDFD" w14:textId="77777777" w:rsidR="007059AC" w:rsidRDefault="009A02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DB2C1A0" w14:textId="77777777" w:rsidR="007059AC" w:rsidRDefault="007059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lowerLetter"/>
      <w:pStyle w:val="Bylaw4"/>
      <w:lvlText w:val="(%1)"/>
      <w:lvlJc w:val="left"/>
      <w:pPr>
        <w:tabs>
          <w:tab w:val="num" w:pos="2160"/>
        </w:tabs>
        <w:ind w:left="2160" w:hanging="720"/>
      </w:pPr>
      <w:rPr>
        <w:rFonts w:ascii="Arial" w:hAnsi="Arial" w:hint="default"/>
        <w:b w:val="0"/>
        <w:i w:val="0"/>
        <w:sz w:val="24"/>
        <w:u w:val="none"/>
      </w:rPr>
    </w:lvl>
  </w:abstractNum>
  <w:abstractNum w:abstractNumId="1" w15:restartNumberingAfterBreak="0">
    <w:nsid w:val="00000003"/>
    <w:multiLevelType w:val="singleLevel"/>
    <w:tmpl w:val="00000000"/>
    <w:lvl w:ilvl="0">
      <w:start w:val="1"/>
      <w:numFmt w:val="lowerRoman"/>
      <w:pStyle w:val="Bylaw5"/>
      <w:lvlText w:val="(%1)"/>
      <w:lvlJc w:val="left"/>
      <w:pPr>
        <w:tabs>
          <w:tab w:val="num" w:pos="2880"/>
        </w:tabs>
        <w:ind w:left="2880" w:hanging="720"/>
      </w:pPr>
      <w:rPr>
        <w:rFonts w:hint="default"/>
      </w:rPr>
    </w:lvl>
  </w:abstractNum>
  <w:abstractNum w:abstractNumId="2" w15:restartNumberingAfterBreak="0">
    <w:nsid w:val="00000011"/>
    <w:multiLevelType w:val="multilevel"/>
    <w:tmpl w:val="00000000"/>
    <w:lvl w:ilvl="0">
      <w:start w:val="1"/>
      <w:numFmt w:val="decimal"/>
      <w:pStyle w:val="Bylaw1"/>
      <w:lvlText w:val="%1."/>
      <w:lvlJc w:val="left"/>
      <w:pPr>
        <w:tabs>
          <w:tab w:val="num" w:pos="720"/>
        </w:tabs>
        <w:ind w:left="720" w:hanging="720"/>
      </w:pPr>
    </w:lvl>
    <w:lvl w:ilvl="1">
      <w:start w:val="1"/>
      <w:numFmt w:val="lowerLetter"/>
      <w:pStyle w:val="Bylaw2"/>
      <w:lvlText w:val="(%2)"/>
      <w:lvlJc w:val="left"/>
      <w:pPr>
        <w:tabs>
          <w:tab w:val="num" w:pos="1440"/>
        </w:tabs>
        <w:ind w:left="1440" w:hanging="720"/>
      </w:pPr>
    </w:lvl>
    <w:lvl w:ilvl="2">
      <w:start w:val="1"/>
      <w:numFmt w:val="lowerRoman"/>
      <w:pStyle w:val="Bylaw3"/>
      <w:lvlText w:val="(%3)"/>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3" w15:restartNumberingAfterBreak="0">
    <w:nsid w:val="007663E7"/>
    <w:multiLevelType w:val="hybridMultilevel"/>
    <w:tmpl w:val="DB945D2A"/>
    <w:lvl w:ilvl="0" w:tplc="7D56D4BC">
      <w:start w:val="20"/>
      <w:numFmt w:val="decimal"/>
      <w:lvlText w:val="%1."/>
      <w:lvlJc w:val="left"/>
      <w:pPr>
        <w:ind w:left="2786" w:hanging="685"/>
        <w:jc w:val="right"/>
      </w:pPr>
      <w:rPr>
        <w:rFonts w:hint="default"/>
        <w:spacing w:val="-1"/>
        <w:w w:val="106"/>
        <w:lang w:val="en-US" w:eastAsia="en-US" w:bidi="ar-SA"/>
      </w:rPr>
    </w:lvl>
    <w:lvl w:ilvl="1" w:tplc="E4342666">
      <w:start w:val="1"/>
      <w:numFmt w:val="lowerLetter"/>
      <w:lvlText w:val="(%2)"/>
      <w:lvlJc w:val="left"/>
      <w:pPr>
        <w:ind w:left="3168" w:hanging="706"/>
        <w:jc w:val="left"/>
      </w:pPr>
      <w:rPr>
        <w:rFonts w:hint="default"/>
        <w:spacing w:val="-1"/>
        <w:w w:val="105"/>
        <w:lang w:val="en-US" w:eastAsia="en-US" w:bidi="ar-SA"/>
      </w:rPr>
    </w:lvl>
    <w:lvl w:ilvl="2" w:tplc="8CC00C7C">
      <w:start w:val="1"/>
      <w:numFmt w:val="decimal"/>
      <w:lvlText w:val="(%3)"/>
      <w:lvlJc w:val="left"/>
      <w:pPr>
        <w:ind w:left="4024" w:hanging="706"/>
        <w:jc w:val="left"/>
      </w:pPr>
      <w:rPr>
        <w:rFonts w:ascii="Arial" w:eastAsia="Arial" w:hAnsi="Arial" w:cs="Arial" w:hint="default"/>
        <w:b w:val="0"/>
        <w:bCs w:val="0"/>
        <w:i w:val="0"/>
        <w:iCs w:val="0"/>
        <w:spacing w:val="-1"/>
        <w:w w:val="100"/>
        <w:sz w:val="23"/>
        <w:szCs w:val="23"/>
        <w:lang w:val="en-US" w:eastAsia="en-US" w:bidi="ar-SA"/>
      </w:rPr>
    </w:lvl>
    <w:lvl w:ilvl="3" w:tplc="403A7EDE">
      <w:numFmt w:val="bullet"/>
      <w:lvlText w:val="•"/>
      <w:lvlJc w:val="left"/>
      <w:pPr>
        <w:ind w:left="3160" w:hanging="706"/>
      </w:pPr>
      <w:rPr>
        <w:rFonts w:hint="default"/>
        <w:lang w:val="en-US" w:eastAsia="en-US" w:bidi="ar-SA"/>
      </w:rPr>
    </w:lvl>
    <w:lvl w:ilvl="4" w:tplc="AF9C5F36">
      <w:numFmt w:val="bullet"/>
      <w:lvlText w:val="•"/>
      <w:lvlJc w:val="left"/>
      <w:pPr>
        <w:ind w:left="3320" w:hanging="706"/>
      </w:pPr>
      <w:rPr>
        <w:rFonts w:hint="default"/>
        <w:lang w:val="en-US" w:eastAsia="en-US" w:bidi="ar-SA"/>
      </w:rPr>
    </w:lvl>
    <w:lvl w:ilvl="5" w:tplc="F9EC7C22">
      <w:numFmt w:val="bullet"/>
      <w:lvlText w:val="•"/>
      <w:lvlJc w:val="left"/>
      <w:pPr>
        <w:ind w:left="3340" w:hanging="706"/>
      </w:pPr>
      <w:rPr>
        <w:rFonts w:hint="default"/>
        <w:lang w:val="en-US" w:eastAsia="en-US" w:bidi="ar-SA"/>
      </w:rPr>
    </w:lvl>
    <w:lvl w:ilvl="6" w:tplc="9D2E838A">
      <w:numFmt w:val="bullet"/>
      <w:lvlText w:val="•"/>
      <w:lvlJc w:val="left"/>
      <w:pPr>
        <w:ind w:left="3440" w:hanging="706"/>
      </w:pPr>
      <w:rPr>
        <w:rFonts w:hint="default"/>
        <w:lang w:val="en-US" w:eastAsia="en-US" w:bidi="ar-SA"/>
      </w:rPr>
    </w:lvl>
    <w:lvl w:ilvl="7" w:tplc="D9DA0226">
      <w:numFmt w:val="bullet"/>
      <w:lvlText w:val="•"/>
      <w:lvlJc w:val="left"/>
      <w:pPr>
        <w:ind w:left="3460" w:hanging="706"/>
      </w:pPr>
      <w:rPr>
        <w:rFonts w:hint="default"/>
        <w:lang w:val="en-US" w:eastAsia="en-US" w:bidi="ar-SA"/>
      </w:rPr>
    </w:lvl>
    <w:lvl w:ilvl="8" w:tplc="D2049D46">
      <w:numFmt w:val="bullet"/>
      <w:lvlText w:val="•"/>
      <w:lvlJc w:val="left"/>
      <w:pPr>
        <w:ind w:left="3480" w:hanging="706"/>
      </w:pPr>
      <w:rPr>
        <w:rFonts w:hint="default"/>
        <w:lang w:val="en-US" w:eastAsia="en-US" w:bidi="ar-SA"/>
      </w:rPr>
    </w:lvl>
  </w:abstractNum>
  <w:abstractNum w:abstractNumId="4" w15:restartNumberingAfterBreak="0">
    <w:nsid w:val="16D932FE"/>
    <w:multiLevelType w:val="hybridMultilevel"/>
    <w:tmpl w:val="F3242B52"/>
    <w:lvl w:ilvl="0" w:tplc="385C6C64">
      <w:start w:val="1"/>
      <w:numFmt w:val="decimal"/>
      <w:lvlText w:val="%1."/>
      <w:lvlJc w:val="left"/>
      <w:pPr>
        <w:ind w:left="1197" w:hanging="340"/>
      </w:pPr>
      <w:rPr>
        <w:rFonts w:ascii="Arial" w:eastAsia="Arial" w:hAnsi="Arial" w:cs="Arial" w:hint="default"/>
        <w:b w:val="0"/>
        <w:bCs w:val="0"/>
        <w:i w:val="0"/>
        <w:iCs w:val="0"/>
        <w:spacing w:val="-1"/>
        <w:w w:val="91"/>
        <w:sz w:val="20"/>
        <w:szCs w:val="20"/>
        <w:lang w:val="en-US" w:eastAsia="en-US" w:bidi="ar-SA"/>
      </w:rPr>
    </w:lvl>
    <w:lvl w:ilvl="1" w:tplc="B35EA412">
      <w:start w:val="2"/>
      <w:numFmt w:val="decimal"/>
      <w:lvlText w:val="(%2)"/>
      <w:lvlJc w:val="left"/>
      <w:pPr>
        <w:ind w:left="2240" w:hanging="325"/>
        <w:jc w:val="right"/>
      </w:pPr>
      <w:rPr>
        <w:rFonts w:hint="default"/>
        <w:spacing w:val="-1"/>
        <w:w w:val="107"/>
        <w:lang w:val="en-US" w:eastAsia="en-US" w:bidi="ar-SA"/>
      </w:rPr>
    </w:lvl>
    <w:lvl w:ilvl="2" w:tplc="BEC4146A">
      <w:numFmt w:val="bullet"/>
      <w:lvlText w:val="•"/>
      <w:lvlJc w:val="left"/>
      <w:pPr>
        <w:ind w:left="3004" w:hanging="325"/>
      </w:pPr>
      <w:rPr>
        <w:rFonts w:hint="default"/>
        <w:lang w:val="en-US" w:eastAsia="en-US" w:bidi="ar-SA"/>
      </w:rPr>
    </w:lvl>
    <w:lvl w:ilvl="3" w:tplc="AE3CB850">
      <w:numFmt w:val="bullet"/>
      <w:lvlText w:val="•"/>
      <w:lvlJc w:val="left"/>
      <w:pPr>
        <w:ind w:left="3768" w:hanging="325"/>
      </w:pPr>
      <w:rPr>
        <w:rFonts w:hint="default"/>
        <w:lang w:val="en-US" w:eastAsia="en-US" w:bidi="ar-SA"/>
      </w:rPr>
    </w:lvl>
    <w:lvl w:ilvl="4" w:tplc="768C490C">
      <w:numFmt w:val="bullet"/>
      <w:lvlText w:val="•"/>
      <w:lvlJc w:val="left"/>
      <w:pPr>
        <w:ind w:left="4533" w:hanging="325"/>
      </w:pPr>
      <w:rPr>
        <w:rFonts w:hint="default"/>
        <w:lang w:val="en-US" w:eastAsia="en-US" w:bidi="ar-SA"/>
      </w:rPr>
    </w:lvl>
    <w:lvl w:ilvl="5" w:tplc="D436B08A">
      <w:numFmt w:val="bullet"/>
      <w:lvlText w:val="•"/>
      <w:lvlJc w:val="left"/>
      <w:pPr>
        <w:ind w:left="5297" w:hanging="325"/>
      </w:pPr>
      <w:rPr>
        <w:rFonts w:hint="default"/>
        <w:lang w:val="en-US" w:eastAsia="en-US" w:bidi="ar-SA"/>
      </w:rPr>
    </w:lvl>
    <w:lvl w:ilvl="6" w:tplc="4B485E4C">
      <w:numFmt w:val="bullet"/>
      <w:lvlText w:val="•"/>
      <w:lvlJc w:val="left"/>
      <w:pPr>
        <w:ind w:left="6062" w:hanging="325"/>
      </w:pPr>
      <w:rPr>
        <w:rFonts w:hint="default"/>
        <w:lang w:val="en-US" w:eastAsia="en-US" w:bidi="ar-SA"/>
      </w:rPr>
    </w:lvl>
    <w:lvl w:ilvl="7" w:tplc="1B9CA276">
      <w:numFmt w:val="bullet"/>
      <w:lvlText w:val="•"/>
      <w:lvlJc w:val="left"/>
      <w:pPr>
        <w:ind w:left="6826" w:hanging="325"/>
      </w:pPr>
      <w:rPr>
        <w:rFonts w:hint="default"/>
        <w:lang w:val="en-US" w:eastAsia="en-US" w:bidi="ar-SA"/>
      </w:rPr>
    </w:lvl>
    <w:lvl w:ilvl="8" w:tplc="147C3800">
      <w:numFmt w:val="bullet"/>
      <w:lvlText w:val="•"/>
      <w:lvlJc w:val="left"/>
      <w:pPr>
        <w:ind w:left="7591" w:hanging="325"/>
      </w:pPr>
      <w:rPr>
        <w:rFonts w:hint="default"/>
        <w:lang w:val="en-US" w:eastAsia="en-US" w:bidi="ar-SA"/>
      </w:rPr>
    </w:lvl>
  </w:abstractNum>
  <w:abstractNum w:abstractNumId="5" w15:restartNumberingAfterBreak="0">
    <w:nsid w:val="1AEB6B61"/>
    <w:multiLevelType w:val="multilevel"/>
    <w:tmpl w:val="67F47D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DF464B"/>
    <w:multiLevelType w:val="hybridMultilevel"/>
    <w:tmpl w:val="C9125DA8"/>
    <w:lvl w:ilvl="0" w:tplc="7BC80422">
      <w:start w:val="2"/>
      <w:numFmt w:val="decimal"/>
      <w:lvlText w:val="(%1)"/>
      <w:lvlJc w:val="left"/>
      <w:pPr>
        <w:ind w:left="2631" w:hanging="681"/>
      </w:pPr>
      <w:rPr>
        <w:rFonts w:ascii="Arial" w:eastAsia="Arial" w:hAnsi="Arial" w:cs="Arial" w:hint="default"/>
        <w:b w:val="0"/>
        <w:bCs w:val="0"/>
        <w:i w:val="0"/>
        <w:iCs w:val="0"/>
        <w:spacing w:val="-1"/>
        <w:w w:val="101"/>
        <w:sz w:val="22"/>
        <w:szCs w:val="22"/>
        <w:lang w:val="en-US" w:eastAsia="en-US" w:bidi="ar-SA"/>
      </w:rPr>
    </w:lvl>
    <w:lvl w:ilvl="1" w:tplc="03D69C72">
      <w:start w:val="1"/>
      <w:numFmt w:val="lowerLetter"/>
      <w:lvlText w:val="(%2)"/>
      <w:lvlJc w:val="left"/>
      <w:pPr>
        <w:ind w:left="3302" w:hanging="688"/>
      </w:pPr>
      <w:rPr>
        <w:rFonts w:ascii="Arial" w:eastAsia="Arial" w:hAnsi="Arial" w:cs="Arial" w:hint="default"/>
        <w:b w:val="0"/>
        <w:bCs w:val="0"/>
        <w:i w:val="0"/>
        <w:iCs w:val="0"/>
        <w:spacing w:val="-1"/>
        <w:w w:val="105"/>
        <w:sz w:val="22"/>
        <w:szCs w:val="22"/>
        <w:lang w:val="en-US" w:eastAsia="en-US" w:bidi="ar-SA"/>
      </w:rPr>
    </w:lvl>
    <w:lvl w:ilvl="2" w:tplc="30D82652">
      <w:numFmt w:val="bullet"/>
      <w:lvlText w:val="•"/>
      <w:lvlJc w:val="left"/>
      <w:pPr>
        <w:ind w:left="4000" w:hanging="688"/>
      </w:pPr>
      <w:rPr>
        <w:rFonts w:hint="default"/>
        <w:lang w:val="en-US" w:eastAsia="en-US" w:bidi="ar-SA"/>
      </w:rPr>
    </w:lvl>
    <w:lvl w:ilvl="3" w:tplc="9FFC36BA">
      <w:numFmt w:val="bullet"/>
      <w:lvlText w:val="•"/>
      <w:lvlJc w:val="left"/>
      <w:pPr>
        <w:ind w:left="4700" w:hanging="688"/>
      </w:pPr>
      <w:rPr>
        <w:rFonts w:hint="default"/>
        <w:lang w:val="en-US" w:eastAsia="en-US" w:bidi="ar-SA"/>
      </w:rPr>
    </w:lvl>
    <w:lvl w:ilvl="4" w:tplc="CF1E5896">
      <w:numFmt w:val="bullet"/>
      <w:lvlText w:val="•"/>
      <w:lvlJc w:val="left"/>
      <w:pPr>
        <w:ind w:left="5400" w:hanging="688"/>
      </w:pPr>
      <w:rPr>
        <w:rFonts w:hint="default"/>
        <w:lang w:val="en-US" w:eastAsia="en-US" w:bidi="ar-SA"/>
      </w:rPr>
    </w:lvl>
    <w:lvl w:ilvl="5" w:tplc="DB1C800C">
      <w:numFmt w:val="bullet"/>
      <w:lvlText w:val="•"/>
      <w:lvlJc w:val="left"/>
      <w:pPr>
        <w:ind w:left="6100" w:hanging="688"/>
      </w:pPr>
      <w:rPr>
        <w:rFonts w:hint="default"/>
        <w:lang w:val="en-US" w:eastAsia="en-US" w:bidi="ar-SA"/>
      </w:rPr>
    </w:lvl>
    <w:lvl w:ilvl="6" w:tplc="CF32480C">
      <w:numFmt w:val="bullet"/>
      <w:lvlText w:val="•"/>
      <w:lvlJc w:val="left"/>
      <w:pPr>
        <w:ind w:left="6800" w:hanging="688"/>
      </w:pPr>
      <w:rPr>
        <w:rFonts w:hint="default"/>
        <w:lang w:val="en-US" w:eastAsia="en-US" w:bidi="ar-SA"/>
      </w:rPr>
    </w:lvl>
    <w:lvl w:ilvl="7" w:tplc="8742735A">
      <w:numFmt w:val="bullet"/>
      <w:lvlText w:val="•"/>
      <w:lvlJc w:val="left"/>
      <w:pPr>
        <w:ind w:left="7500" w:hanging="688"/>
      </w:pPr>
      <w:rPr>
        <w:rFonts w:hint="default"/>
        <w:lang w:val="en-US" w:eastAsia="en-US" w:bidi="ar-SA"/>
      </w:rPr>
    </w:lvl>
    <w:lvl w:ilvl="8" w:tplc="B1C453F8">
      <w:numFmt w:val="bullet"/>
      <w:lvlText w:val="•"/>
      <w:lvlJc w:val="left"/>
      <w:pPr>
        <w:ind w:left="8200" w:hanging="688"/>
      </w:pPr>
      <w:rPr>
        <w:rFonts w:hint="default"/>
        <w:lang w:val="en-US" w:eastAsia="en-US" w:bidi="ar-SA"/>
      </w:rPr>
    </w:lvl>
  </w:abstractNum>
  <w:abstractNum w:abstractNumId="7" w15:restartNumberingAfterBreak="0">
    <w:nsid w:val="2DDC7D13"/>
    <w:multiLevelType w:val="hybridMultilevel"/>
    <w:tmpl w:val="2272DD68"/>
    <w:lvl w:ilvl="0" w:tplc="9FECB402">
      <w:start w:val="2"/>
      <w:numFmt w:val="decimal"/>
      <w:lvlText w:val="(%1)"/>
      <w:lvlJc w:val="left"/>
      <w:pPr>
        <w:ind w:left="2771" w:hanging="686"/>
        <w:jc w:val="left"/>
      </w:pPr>
      <w:rPr>
        <w:rFonts w:ascii="Arial" w:eastAsia="Arial" w:hAnsi="Arial" w:cs="Arial" w:hint="default"/>
        <w:b w:val="0"/>
        <w:bCs w:val="0"/>
        <w:i w:val="0"/>
        <w:iCs w:val="0"/>
        <w:spacing w:val="-1"/>
        <w:w w:val="105"/>
        <w:sz w:val="22"/>
        <w:szCs w:val="22"/>
        <w:lang w:val="en-US" w:eastAsia="en-US" w:bidi="ar-SA"/>
      </w:rPr>
    </w:lvl>
    <w:lvl w:ilvl="1" w:tplc="3B8245C0">
      <w:numFmt w:val="bullet"/>
      <w:lvlText w:val="•"/>
      <w:lvlJc w:val="left"/>
      <w:pPr>
        <w:ind w:left="3462" w:hanging="686"/>
      </w:pPr>
      <w:rPr>
        <w:rFonts w:hint="default"/>
        <w:lang w:val="en-US" w:eastAsia="en-US" w:bidi="ar-SA"/>
      </w:rPr>
    </w:lvl>
    <w:lvl w:ilvl="2" w:tplc="2662C87C">
      <w:numFmt w:val="bullet"/>
      <w:lvlText w:val="•"/>
      <w:lvlJc w:val="left"/>
      <w:pPr>
        <w:ind w:left="4144" w:hanging="686"/>
      </w:pPr>
      <w:rPr>
        <w:rFonts w:hint="default"/>
        <w:lang w:val="en-US" w:eastAsia="en-US" w:bidi="ar-SA"/>
      </w:rPr>
    </w:lvl>
    <w:lvl w:ilvl="3" w:tplc="BD60A55C">
      <w:numFmt w:val="bullet"/>
      <w:lvlText w:val="•"/>
      <w:lvlJc w:val="left"/>
      <w:pPr>
        <w:ind w:left="4826" w:hanging="686"/>
      </w:pPr>
      <w:rPr>
        <w:rFonts w:hint="default"/>
        <w:lang w:val="en-US" w:eastAsia="en-US" w:bidi="ar-SA"/>
      </w:rPr>
    </w:lvl>
    <w:lvl w:ilvl="4" w:tplc="2F7AE2C0">
      <w:numFmt w:val="bullet"/>
      <w:lvlText w:val="•"/>
      <w:lvlJc w:val="left"/>
      <w:pPr>
        <w:ind w:left="5508" w:hanging="686"/>
      </w:pPr>
      <w:rPr>
        <w:rFonts w:hint="default"/>
        <w:lang w:val="en-US" w:eastAsia="en-US" w:bidi="ar-SA"/>
      </w:rPr>
    </w:lvl>
    <w:lvl w:ilvl="5" w:tplc="8FAC5056">
      <w:numFmt w:val="bullet"/>
      <w:lvlText w:val="•"/>
      <w:lvlJc w:val="left"/>
      <w:pPr>
        <w:ind w:left="6190" w:hanging="686"/>
      </w:pPr>
      <w:rPr>
        <w:rFonts w:hint="default"/>
        <w:lang w:val="en-US" w:eastAsia="en-US" w:bidi="ar-SA"/>
      </w:rPr>
    </w:lvl>
    <w:lvl w:ilvl="6" w:tplc="58AC5A04">
      <w:numFmt w:val="bullet"/>
      <w:lvlText w:val="•"/>
      <w:lvlJc w:val="left"/>
      <w:pPr>
        <w:ind w:left="6872" w:hanging="686"/>
      </w:pPr>
      <w:rPr>
        <w:rFonts w:hint="default"/>
        <w:lang w:val="en-US" w:eastAsia="en-US" w:bidi="ar-SA"/>
      </w:rPr>
    </w:lvl>
    <w:lvl w:ilvl="7" w:tplc="9E6E9408">
      <w:numFmt w:val="bullet"/>
      <w:lvlText w:val="•"/>
      <w:lvlJc w:val="left"/>
      <w:pPr>
        <w:ind w:left="7554" w:hanging="686"/>
      </w:pPr>
      <w:rPr>
        <w:rFonts w:hint="default"/>
        <w:lang w:val="en-US" w:eastAsia="en-US" w:bidi="ar-SA"/>
      </w:rPr>
    </w:lvl>
    <w:lvl w:ilvl="8" w:tplc="99F84720">
      <w:numFmt w:val="bullet"/>
      <w:lvlText w:val="•"/>
      <w:lvlJc w:val="left"/>
      <w:pPr>
        <w:ind w:left="8236" w:hanging="686"/>
      </w:pPr>
      <w:rPr>
        <w:rFonts w:hint="default"/>
        <w:lang w:val="en-US" w:eastAsia="en-US" w:bidi="ar-SA"/>
      </w:rPr>
    </w:lvl>
  </w:abstractNum>
  <w:abstractNum w:abstractNumId="8" w15:restartNumberingAfterBreak="0">
    <w:nsid w:val="2FB62250"/>
    <w:multiLevelType w:val="hybridMultilevel"/>
    <w:tmpl w:val="03EA6E02"/>
    <w:lvl w:ilvl="0" w:tplc="FFFFFFFF">
      <w:start w:val="1"/>
      <w:numFmt w:val="lowerLetter"/>
      <w:lvlText w:val="%1)"/>
      <w:lvlJc w:val="left"/>
      <w:pPr>
        <w:tabs>
          <w:tab w:val="num" w:pos="2160"/>
        </w:tabs>
        <w:ind w:left="2160" w:hanging="720"/>
      </w:pPr>
      <w:rPr>
        <w:rFonts w:hint="default"/>
        <w:b w:val="0"/>
        <w:bCs w:val="0"/>
        <w:i w:val="0"/>
        <w:iCs w:val="0"/>
        <w:spacing w:val="-1"/>
        <w:w w:val="101"/>
        <w:sz w:val="23"/>
        <w:szCs w:val="23"/>
        <w:lang w:val="en-US" w:eastAsia="en-US" w:bidi="ar-SA"/>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3A700A7B"/>
    <w:multiLevelType w:val="hybridMultilevel"/>
    <w:tmpl w:val="76227A28"/>
    <w:lvl w:ilvl="0" w:tplc="B360D81E">
      <w:start w:val="2"/>
      <w:numFmt w:val="decimal"/>
      <w:lvlText w:val="(%1)"/>
      <w:lvlJc w:val="left"/>
      <w:pPr>
        <w:ind w:left="2671" w:hanging="696"/>
      </w:pPr>
      <w:rPr>
        <w:rFonts w:ascii="Arial" w:eastAsia="Arial" w:hAnsi="Arial" w:cs="Arial" w:hint="default"/>
        <w:b w:val="0"/>
        <w:bCs w:val="0"/>
        <w:i w:val="0"/>
        <w:iCs w:val="0"/>
        <w:spacing w:val="-1"/>
        <w:w w:val="98"/>
        <w:sz w:val="23"/>
        <w:szCs w:val="23"/>
        <w:lang w:val="en-US" w:eastAsia="en-US" w:bidi="ar-SA"/>
      </w:rPr>
    </w:lvl>
    <w:lvl w:ilvl="1" w:tplc="A5CC2DAC">
      <w:start w:val="1"/>
      <w:numFmt w:val="lowerLetter"/>
      <w:lvlText w:val="(%2)"/>
      <w:lvlJc w:val="left"/>
      <w:pPr>
        <w:ind w:left="3350" w:hanging="696"/>
      </w:pPr>
      <w:rPr>
        <w:rFonts w:ascii="Arial" w:eastAsia="Arial" w:hAnsi="Arial" w:cs="Arial" w:hint="default"/>
        <w:b w:val="0"/>
        <w:bCs w:val="0"/>
        <w:i w:val="0"/>
        <w:iCs w:val="0"/>
        <w:spacing w:val="-1"/>
        <w:w w:val="100"/>
        <w:sz w:val="23"/>
        <w:szCs w:val="23"/>
        <w:lang w:val="en-US" w:eastAsia="en-US" w:bidi="ar-SA"/>
      </w:rPr>
    </w:lvl>
    <w:lvl w:ilvl="2" w:tplc="748EDB86">
      <w:start w:val="1"/>
      <w:numFmt w:val="lowerRoman"/>
      <w:lvlText w:val="(%3)"/>
      <w:lvlJc w:val="left"/>
      <w:pPr>
        <w:ind w:left="4073" w:hanging="698"/>
      </w:pPr>
      <w:rPr>
        <w:rFonts w:ascii="Arial" w:eastAsia="Arial" w:hAnsi="Arial" w:cs="Arial" w:hint="default"/>
        <w:b w:val="0"/>
        <w:bCs w:val="0"/>
        <w:i w:val="0"/>
        <w:iCs w:val="0"/>
        <w:spacing w:val="-1"/>
        <w:w w:val="101"/>
        <w:sz w:val="23"/>
        <w:szCs w:val="23"/>
        <w:lang w:val="en-US" w:eastAsia="en-US" w:bidi="ar-SA"/>
      </w:rPr>
    </w:lvl>
    <w:lvl w:ilvl="3" w:tplc="40AEC336">
      <w:numFmt w:val="bullet"/>
      <w:lvlText w:val="•"/>
      <w:lvlJc w:val="left"/>
      <w:pPr>
        <w:ind w:left="4770" w:hanging="698"/>
      </w:pPr>
      <w:rPr>
        <w:rFonts w:hint="default"/>
        <w:lang w:val="en-US" w:eastAsia="en-US" w:bidi="ar-SA"/>
      </w:rPr>
    </w:lvl>
    <w:lvl w:ilvl="4" w:tplc="660C7392">
      <w:numFmt w:val="bullet"/>
      <w:lvlText w:val="•"/>
      <w:lvlJc w:val="left"/>
      <w:pPr>
        <w:ind w:left="5460" w:hanging="698"/>
      </w:pPr>
      <w:rPr>
        <w:rFonts w:hint="default"/>
        <w:lang w:val="en-US" w:eastAsia="en-US" w:bidi="ar-SA"/>
      </w:rPr>
    </w:lvl>
    <w:lvl w:ilvl="5" w:tplc="1690F7BE">
      <w:numFmt w:val="bullet"/>
      <w:lvlText w:val="•"/>
      <w:lvlJc w:val="left"/>
      <w:pPr>
        <w:ind w:left="6150" w:hanging="698"/>
      </w:pPr>
      <w:rPr>
        <w:rFonts w:hint="default"/>
        <w:lang w:val="en-US" w:eastAsia="en-US" w:bidi="ar-SA"/>
      </w:rPr>
    </w:lvl>
    <w:lvl w:ilvl="6" w:tplc="CCB263B4">
      <w:numFmt w:val="bullet"/>
      <w:lvlText w:val="•"/>
      <w:lvlJc w:val="left"/>
      <w:pPr>
        <w:ind w:left="6840" w:hanging="698"/>
      </w:pPr>
      <w:rPr>
        <w:rFonts w:hint="default"/>
        <w:lang w:val="en-US" w:eastAsia="en-US" w:bidi="ar-SA"/>
      </w:rPr>
    </w:lvl>
    <w:lvl w:ilvl="7" w:tplc="79B6DB2E">
      <w:numFmt w:val="bullet"/>
      <w:lvlText w:val="•"/>
      <w:lvlJc w:val="left"/>
      <w:pPr>
        <w:ind w:left="7530" w:hanging="698"/>
      </w:pPr>
      <w:rPr>
        <w:rFonts w:hint="default"/>
        <w:lang w:val="en-US" w:eastAsia="en-US" w:bidi="ar-SA"/>
      </w:rPr>
    </w:lvl>
    <w:lvl w:ilvl="8" w:tplc="FA843960">
      <w:numFmt w:val="bullet"/>
      <w:lvlText w:val="•"/>
      <w:lvlJc w:val="left"/>
      <w:pPr>
        <w:ind w:left="8220" w:hanging="698"/>
      </w:pPr>
      <w:rPr>
        <w:rFonts w:hint="default"/>
        <w:lang w:val="en-US" w:eastAsia="en-US" w:bidi="ar-SA"/>
      </w:rPr>
    </w:lvl>
  </w:abstractNum>
  <w:abstractNum w:abstractNumId="10" w15:restartNumberingAfterBreak="0">
    <w:nsid w:val="40D90292"/>
    <w:multiLevelType w:val="hybridMultilevel"/>
    <w:tmpl w:val="B43A9A16"/>
    <w:lvl w:ilvl="0" w:tplc="AA78330C">
      <w:start w:val="2"/>
      <w:numFmt w:val="decimal"/>
      <w:lvlText w:val="(%1)"/>
      <w:lvlJc w:val="left"/>
      <w:pPr>
        <w:ind w:left="2679" w:hanging="680"/>
        <w:jc w:val="right"/>
      </w:pPr>
      <w:rPr>
        <w:rFonts w:hint="default"/>
        <w:spacing w:val="-1"/>
        <w:w w:val="96"/>
        <w:lang w:val="en-US" w:eastAsia="en-US" w:bidi="ar-SA"/>
      </w:rPr>
    </w:lvl>
    <w:lvl w:ilvl="1" w:tplc="BA328CE0">
      <w:start w:val="1"/>
      <w:numFmt w:val="lowerLetter"/>
      <w:lvlText w:val="(%2)"/>
      <w:lvlJc w:val="left"/>
      <w:pPr>
        <w:ind w:left="3368" w:hanging="681"/>
        <w:jc w:val="right"/>
      </w:pPr>
      <w:rPr>
        <w:rFonts w:hint="default"/>
        <w:spacing w:val="-1"/>
        <w:w w:val="96"/>
        <w:lang w:val="en-US" w:eastAsia="en-US" w:bidi="ar-SA"/>
      </w:rPr>
    </w:lvl>
    <w:lvl w:ilvl="2" w:tplc="0E289100">
      <w:numFmt w:val="bullet"/>
      <w:lvlText w:val="•"/>
      <w:lvlJc w:val="left"/>
      <w:pPr>
        <w:ind w:left="4053" w:hanging="681"/>
      </w:pPr>
      <w:rPr>
        <w:rFonts w:hint="default"/>
        <w:lang w:val="en-US" w:eastAsia="en-US" w:bidi="ar-SA"/>
      </w:rPr>
    </w:lvl>
    <w:lvl w:ilvl="3" w:tplc="517A3F0C">
      <w:numFmt w:val="bullet"/>
      <w:lvlText w:val="•"/>
      <w:lvlJc w:val="left"/>
      <w:pPr>
        <w:ind w:left="4746" w:hanging="681"/>
      </w:pPr>
      <w:rPr>
        <w:rFonts w:hint="default"/>
        <w:lang w:val="en-US" w:eastAsia="en-US" w:bidi="ar-SA"/>
      </w:rPr>
    </w:lvl>
    <w:lvl w:ilvl="4" w:tplc="0B6C873E">
      <w:numFmt w:val="bullet"/>
      <w:lvlText w:val="•"/>
      <w:lvlJc w:val="left"/>
      <w:pPr>
        <w:ind w:left="5440" w:hanging="681"/>
      </w:pPr>
      <w:rPr>
        <w:rFonts w:hint="default"/>
        <w:lang w:val="en-US" w:eastAsia="en-US" w:bidi="ar-SA"/>
      </w:rPr>
    </w:lvl>
    <w:lvl w:ilvl="5" w:tplc="B8FC38DC">
      <w:numFmt w:val="bullet"/>
      <w:lvlText w:val="•"/>
      <w:lvlJc w:val="left"/>
      <w:pPr>
        <w:ind w:left="6133" w:hanging="681"/>
      </w:pPr>
      <w:rPr>
        <w:rFonts w:hint="default"/>
        <w:lang w:val="en-US" w:eastAsia="en-US" w:bidi="ar-SA"/>
      </w:rPr>
    </w:lvl>
    <w:lvl w:ilvl="6" w:tplc="9C0E5A8C">
      <w:numFmt w:val="bullet"/>
      <w:lvlText w:val="•"/>
      <w:lvlJc w:val="left"/>
      <w:pPr>
        <w:ind w:left="6826" w:hanging="681"/>
      </w:pPr>
      <w:rPr>
        <w:rFonts w:hint="default"/>
        <w:lang w:val="en-US" w:eastAsia="en-US" w:bidi="ar-SA"/>
      </w:rPr>
    </w:lvl>
    <w:lvl w:ilvl="7" w:tplc="326EF516">
      <w:numFmt w:val="bullet"/>
      <w:lvlText w:val="•"/>
      <w:lvlJc w:val="left"/>
      <w:pPr>
        <w:ind w:left="7520" w:hanging="681"/>
      </w:pPr>
      <w:rPr>
        <w:rFonts w:hint="default"/>
        <w:lang w:val="en-US" w:eastAsia="en-US" w:bidi="ar-SA"/>
      </w:rPr>
    </w:lvl>
    <w:lvl w:ilvl="8" w:tplc="110EBA0A">
      <w:numFmt w:val="bullet"/>
      <w:lvlText w:val="•"/>
      <w:lvlJc w:val="left"/>
      <w:pPr>
        <w:ind w:left="8213" w:hanging="681"/>
      </w:pPr>
      <w:rPr>
        <w:rFonts w:hint="default"/>
        <w:lang w:val="en-US" w:eastAsia="en-US" w:bidi="ar-SA"/>
      </w:rPr>
    </w:lvl>
  </w:abstractNum>
  <w:abstractNum w:abstractNumId="11" w15:restartNumberingAfterBreak="0">
    <w:nsid w:val="412C6788"/>
    <w:multiLevelType w:val="multilevel"/>
    <w:tmpl w:val="2B4A0C70"/>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2F5C46"/>
    <w:multiLevelType w:val="multilevel"/>
    <w:tmpl w:val="658C00B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2633B4D"/>
    <w:multiLevelType w:val="hybridMultilevel"/>
    <w:tmpl w:val="EED8772C"/>
    <w:lvl w:ilvl="0" w:tplc="338CDB2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96176DD"/>
    <w:multiLevelType w:val="hybridMultilevel"/>
    <w:tmpl w:val="21DAF890"/>
    <w:lvl w:ilvl="0" w:tplc="69BA9D6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7202151D"/>
    <w:multiLevelType w:val="hybridMultilevel"/>
    <w:tmpl w:val="03EA6E02"/>
    <w:lvl w:ilvl="0" w:tplc="10090017">
      <w:start w:val="1"/>
      <w:numFmt w:val="lowerLetter"/>
      <w:lvlText w:val="%1)"/>
      <w:lvlJc w:val="left"/>
      <w:pPr>
        <w:tabs>
          <w:tab w:val="num" w:pos="2160"/>
        </w:tabs>
        <w:ind w:left="2160" w:hanging="720"/>
      </w:pPr>
      <w:rPr>
        <w:rFonts w:hint="default"/>
        <w:b w:val="0"/>
        <w:bCs w:val="0"/>
        <w:i w:val="0"/>
        <w:iCs w:val="0"/>
        <w:spacing w:val="-1"/>
        <w:w w:val="101"/>
        <w:sz w:val="23"/>
        <w:szCs w:val="23"/>
        <w:lang w:val="en-US" w:eastAsia="en-US" w:bidi="ar-SA"/>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2A86E30"/>
    <w:multiLevelType w:val="hybridMultilevel"/>
    <w:tmpl w:val="4BBE4584"/>
    <w:lvl w:ilvl="0" w:tplc="65362A6E">
      <w:start w:val="8"/>
      <w:numFmt w:val="decimal"/>
      <w:lvlText w:val="%1."/>
      <w:lvlJc w:val="left"/>
      <w:pPr>
        <w:ind w:left="2620" w:hanging="678"/>
        <w:jc w:val="right"/>
      </w:pPr>
      <w:rPr>
        <w:rFonts w:hint="default"/>
        <w:spacing w:val="-1"/>
        <w:w w:val="101"/>
        <w:lang w:val="en-US" w:eastAsia="en-US" w:bidi="ar-SA"/>
      </w:rPr>
    </w:lvl>
    <w:lvl w:ilvl="1" w:tplc="10090017">
      <w:start w:val="1"/>
      <w:numFmt w:val="lowerLetter"/>
      <w:lvlText w:val="%2)"/>
      <w:lvlJc w:val="left"/>
      <w:pPr>
        <w:ind w:left="2323" w:hanging="360"/>
      </w:pPr>
    </w:lvl>
    <w:lvl w:ilvl="2" w:tplc="D946CA16">
      <w:numFmt w:val="bullet"/>
      <w:lvlText w:val="•"/>
      <w:lvlJc w:val="left"/>
      <w:pPr>
        <w:ind w:left="3320" w:hanging="682"/>
      </w:pPr>
      <w:rPr>
        <w:rFonts w:hint="default"/>
        <w:lang w:val="en-US" w:eastAsia="en-US" w:bidi="ar-SA"/>
      </w:rPr>
    </w:lvl>
    <w:lvl w:ilvl="3" w:tplc="6D42F272">
      <w:numFmt w:val="bullet"/>
      <w:lvlText w:val="•"/>
      <w:lvlJc w:val="left"/>
      <w:pPr>
        <w:ind w:left="3360" w:hanging="682"/>
      </w:pPr>
      <w:rPr>
        <w:rFonts w:hint="default"/>
        <w:lang w:val="en-US" w:eastAsia="en-US" w:bidi="ar-SA"/>
      </w:rPr>
    </w:lvl>
    <w:lvl w:ilvl="4" w:tplc="C6508F0E">
      <w:numFmt w:val="bullet"/>
      <w:lvlText w:val="•"/>
      <w:lvlJc w:val="left"/>
      <w:pPr>
        <w:ind w:left="3480" w:hanging="682"/>
      </w:pPr>
      <w:rPr>
        <w:rFonts w:hint="default"/>
        <w:lang w:val="en-US" w:eastAsia="en-US" w:bidi="ar-SA"/>
      </w:rPr>
    </w:lvl>
    <w:lvl w:ilvl="5" w:tplc="A5727856">
      <w:numFmt w:val="bullet"/>
      <w:lvlText w:val="•"/>
      <w:lvlJc w:val="left"/>
      <w:pPr>
        <w:ind w:left="4500" w:hanging="682"/>
      </w:pPr>
      <w:rPr>
        <w:rFonts w:hint="default"/>
        <w:lang w:val="en-US" w:eastAsia="en-US" w:bidi="ar-SA"/>
      </w:rPr>
    </w:lvl>
    <w:lvl w:ilvl="6" w:tplc="1A92A01E">
      <w:numFmt w:val="bullet"/>
      <w:lvlText w:val="•"/>
      <w:lvlJc w:val="left"/>
      <w:pPr>
        <w:ind w:left="5520" w:hanging="682"/>
      </w:pPr>
      <w:rPr>
        <w:rFonts w:hint="default"/>
        <w:lang w:val="en-US" w:eastAsia="en-US" w:bidi="ar-SA"/>
      </w:rPr>
    </w:lvl>
    <w:lvl w:ilvl="7" w:tplc="37F659FC">
      <w:numFmt w:val="bullet"/>
      <w:lvlText w:val="•"/>
      <w:lvlJc w:val="left"/>
      <w:pPr>
        <w:ind w:left="6540" w:hanging="682"/>
      </w:pPr>
      <w:rPr>
        <w:rFonts w:hint="default"/>
        <w:lang w:val="en-US" w:eastAsia="en-US" w:bidi="ar-SA"/>
      </w:rPr>
    </w:lvl>
    <w:lvl w:ilvl="8" w:tplc="A386B9FE">
      <w:numFmt w:val="bullet"/>
      <w:lvlText w:val="•"/>
      <w:lvlJc w:val="left"/>
      <w:pPr>
        <w:ind w:left="7560" w:hanging="682"/>
      </w:pPr>
      <w:rPr>
        <w:rFonts w:hint="default"/>
        <w:lang w:val="en-US" w:eastAsia="en-US" w:bidi="ar-SA"/>
      </w:rPr>
    </w:lvl>
  </w:abstractNum>
  <w:num w:numId="1" w16cid:durableId="1496410360">
    <w:abstractNumId w:val="2"/>
  </w:num>
  <w:num w:numId="2" w16cid:durableId="2145460797">
    <w:abstractNumId w:val="2"/>
  </w:num>
  <w:num w:numId="3" w16cid:durableId="695354390">
    <w:abstractNumId w:val="2"/>
  </w:num>
  <w:num w:numId="4" w16cid:durableId="1640262442">
    <w:abstractNumId w:val="0"/>
  </w:num>
  <w:num w:numId="5" w16cid:durableId="687559745">
    <w:abstractNumId w:val="1"/>
  </w:num>
  <w:num w:numId="6" w16cid:durableId="1286691650">
    <w:abstractNumId w:val="12"/>
  </w:num>
  <w:num w:numId="7" w16cid:durableId="201214829">
    <w:abstractNumId w:val="15"/>
  </w:num>
  <w:num w:numId="8" w16cid:durableId="813717599">
    <w:abstractNumId w:val="5"/>
  </w:num>
  <w:num w:numId="9" w16cid:durableId="283927029">
    <w:abstractNumId w:val="11"/>
  </w:num>
  <w:num w:numId="10" w16cid:durableId="699209680">
    <w:abstractNumId w:val="4"/>
  </w:num>
  <w:num w:numId="11" w16cid:durableId="2028830518">
    <w:abstractNumId w:val="9"/>
  </w:num>
  <w:num w:numId="12" w16cid:durableId="312952542">
    <w:abstractNumId w:val="16"/>
  </w:num>
  <w:num w:numId="13" w16cid:durableId="923338667">
    <w:abstractNumId w:val="10"/>
  </w:num>
  <w:num w:numId="14" w16cid:durableId="325133600">
    <w:abstractNumId w:val="6"/>
  </w:num>
  <w:num w:numId="15" w16cid:durableId="586307174">
    <w:abstractNumId w:val="7"/>
  </w:num>
  <w:num w:numId="16" w16cid:durableId="1281063480">
    <w:abstractNumId w:val="3"/>
  </w:num>
  <w:num w:numId="17" w16cid:durableId="28771650">
    <w:abstractNumId w:val="8"/>
  </w:num>
  <w:num w:numId="18" w16cid:durableId="2055619408">
    <w:abstractNumId w:val="13"/>
  </w:num>
  <w:num w:numId="19" w16cid:durableId="13546373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25"/>
    <w:rsid w:val="00004C37"/>
    <w:rsid w:val="00007B51"/>
    <w:rsid w:val="0002360D"/>
    <w:rsid w:val="000374B4"/>
    <w:rsid w:val="000402B5"/>
    <w:rsid w:val="00043989"/>
    <w:rsid w:val="00047413"/>
    <w:rsid w:val="00063336"/>
    <w:rsid w:val="00075F64"/>
    <w:rsid w:val="000864A6"/>
    <w:rsid w:val="00090212"/>
    <w:rsid w:val="000C21D9"/>
    <w:rsid w:val="000E3635"/>
    <w:rsid w:val="000E7060"/>
    <w:rsid w:val="000F3C53"/>
    <w:rsid w:val="0010054C"/>
    <w:rsid w:val="00121718"/>
    <w:rsid w:val="00133724"/>
    <w:rsid w:val="00157E6E"/>
    <w:rsid w:val="001751E2"/>
    <w:rsid w:val="001A7792"/>
    <w:rsid w:val="001B6CB9"/>
    <w:rsid w:val="001C4EFE"/>
    <w:rsid w:val="001D2B09"/>
    <w:rsid w:val="001D5CCE"/>
    <w:rsid w:val="001E2D6D"/>
    <w:rsid w:val="001F0B55"/>
    <w:rsid w:val="002140C4"/>
    <w:rsid w:val="00224E26"/>
    <w:rsid w:val="00227154"/>
    <w:rsid w:val="002576DA"/>
    <w:rsid w:val="00262263"/>
    <w:rsid w:val="00270252"/>
    <w:rsid w:val="00274CEA"/>
    <w:rsid w:val="00284CA9"/>
    <w:rsid w:val="00295D49"/>
    <w:rsid w:val="00297FE4"/>
    <w:rsid w:val="002B0244"/>
    <w:rsid w:val="00311B25"/>
    <w:rsid w:val="003158B0"/>
    <w:rsid w:val="003234A2"/>
    <w:rsid w:val="003519FE"/>
    <w:rsid w:val="00357965"/>
    <w:rsid w:val="00375899"/>
    <w:rsid w:val="00384845"/>
    <w:rsid w:val="003870C9"/>
    <w:rsid w:val="003B293A"/>
    <w:rsid w:val="003D4B4C"/>
    <w:rsid w:val="003E2B8D"/>
    <w:rsid w:val="00400743"/>
    <w:rsid w:val="004312C4"/>
    <w:rsid w:val="0043684B"/>
    <w:rsid w:val="00443623"/>
    <w:rsid w:val="00456A66"/>
    <w:rsid w:val="00466EC9"/>
    <w:rsid w:val="00474B68"/>
    <w:rsid w:val="00486C26"/>
    <w:rsid w:val="00490E6A"/>
    <w:rsid w:val="004914AE"/>
    <w:rsid w:val="004B6080"/>
    <w:rsid w:val="004D1C97"/>
    <w:rsid w:val="004D5673"/>
    <w:rsid w:val="004E1A22"/>
    <w:rsid w:val="004F2622"/>
    <w:rsid w:val="00507425"/>
    <w:rsid w:val="00530B6B"/>
    <w:rsid w:val="00540228"/>
    <w:rsid w:val="00541DBE"/>
    <w:rsid w:val="00542E57"/>
    <w:rsid w:val="00544E6E"/>
    <w:rsid w:val="00557BDC"/>
    <w:rsid w:val="005604C0"/>
    <w:rsid w:val="00563B5E"/>
    <w:rsid w:val="00595A92"/>
    <w:rsid w:val="005A2E54"/>
    <w:rsid w:val="005A7789"/>
    <w:rsid w:val="005E5514"/>
    <w:rsid w:val="005F0A6A"/>
    <w:rsid w:val="005F736F"/>
    <w:rsid w:val="006026F1"/>
    <w:rsid w:val="00612001"/>
    <w:rsid w:val="00613A11"/>
    <w:rsid w:val="006335E8"/>
    <w:rsid w:val="0064154B"/>
    <w:rsid w:val="006601BB"/>
    <w:rsid w:val="006C6E83"/>
    <w:rsid w:val="006F73BB"/>
    <w:rsid w:val="00701741"/>
    <w:rsid w:val="007059AC"/>
    <w:rsid w:val="00712201"/>
    <w:rsid w:val="00752ED1"/>
    <w:rsid w:val="0076025F"/>
    <w:rsid w:val="00763FB5"/>
    <w:rsid w:val="00766181"/>
    <w:rsid w:val="00767E8B"/>
    <w:rsid w:val="00774ADE"/>
    <w:rsid w:val="007853AA"/>
    <w:rsid w:val="00792607"/>
    <w:rsid w:val="007C4A29"/>
    <w:rsid w:val="007C54F9"/>
    <w:rsid w:val="007D6E90"/>
    <w:rsid w:val="007E709C"/>
    <w:rsid w:val="00811944"/>
    <w:rsid w:val="008C41D7"/>
    <w:rsid w:val="008C559E"/>
    <w:rsid w:val="008C5E93"/>
    <w:rsid w:val="008F1208"/>
    <w:rsid w:val="008F2022"/>
    <w:rsid w:val="00923525"/>
    <w:rsid w:val="00947B16"/>
    <w:rsid w:val="00965C42"/>
    <w:rsid w:val="00966FCF"/>
    <w:rsid w:val="009700E6"/>
    <w:rsid w:val="00995E14"/>
    <w:rsid w:val="00997DEE"/>
    <w:rsid w:val="009A0207"/>
    <w:rsid w:val="009A2AF0"/>
    <w:rsid w:val="009E3248"/>
    <w:rsid w:val="00A21B58"/>
    <w:rsid w:val="00A27402"/>
    <w:rsid w:val="00A4119C"/>
    <w:rsid w:val="00A50AE5"/>
    <w:rsid w:val="00A62C66"/>
    <w:rsid w:val="00A9439D"/>
    <w:rsid w:val="00AA5444"/>
    <w:rsid w:val="00AA5596"/>
    <w:rsid w:val="00AA5F87"/>
    <w:rsid w:val="00AC0A9A"/>
    <w:rsid w:val="00AC25C7"/>
    <w:rsid w:val="00AC328F"/>
    <w:rsid w:val="00AE7662"/>
    <w:rsid w:val="00AE7E56"/>
    <w:rsid w:val="00AF0792"/>
    <w:rsid w:val="00AF4944"/>
    <w:rsid w:val="00B417A6"/>
    <w:rsid w:val="00B50932"/>
    <w:rsid w:val="00B55D43"/>
    <w:rsid w:val="00B71DB0"/>
    <w:rsid w:val="00BE4EA5"/>
    <w:rsid w:val="00BF03C4"/>
    <w:rsid w:val="00BF0984"/>
    <w:rsid w:val="00BF0F69"/>
    <w:rsid w:val="00C01FE9"/>
    <w:rsid w:val="00C04A5B"/>
    <w:rsid w:val="00C1190A"/>
    <w:rsid w:val="00C30936"/>
    <w:rsid w:val="00C50DEE"/>
    <w:rsid w:val="00C53718"/>
    <w:rsid w:val="00C57F42"/>
    <w:rsid w:val="00C63AB9"/>
    <w:rsid w:val="00C74307"/>
    <w:rsid w:val="00CA6FC7"/>
    <w:rsid w:val="00CB0BB7"/>
    <w:rsid w:val="00CB4B2E"/>
    <w:rsid w:val="00CC187B"/>
    <w:rsid w:val="00CD0580"/>
    <w:rsid w:val="00CD5E53"/>
    <w:rsid w:val="00CE1E4B"/>
    <w:rsid w:val="00CF4C42"/>
    <w:rsid w:val="00D05D6A"/>
    <w:rsid w:val="00D56F5F"/>
    <w:rsid w:val="00D93219"/>
    <w:rsid w:val="00D95D56"/>
    <w:rsid w:val="00DA0258"/>
    <w:rsid w:val="00DA058B"/>
    <w:rsid w:val="00E059DA"/>
    <w:rsid w:val="00E101FC"/>
    <w:rsid w:val="00E56165"/>
    <w:rsid w:val="00E845AF"/>
    <w:rsid w:val="00E84828"/>
    <w:rsid w:val="00E9101F"/>
    <w:rsid w:val="00EB419E"/>
    <w:rsid w:val="00EC45A1"/>
    <w:rsid w:val="00ED44D3"/>
    <w:rsid w:val="00EE02BA"/>
    <w:rsid w:val="00EE5FD8"/>
    <w:rsid w:val="00EF4F3D"/>
    <w:rsid w:val="00F20634"/>
    <w:rsid w:val="00F25B76"/>
    <w:rsid w:val="00F372E4"/>
    <w:rsid w:val="00F5029F"/>
    <w:rsid w:val="00F507FC"/>
    <w:rsid w:val="00F53C8E"/>
    <w:rsid w:val="00F7025E"/>
    <w:rsid w:val="00F86B5E"/>
    <w:rsid w:val="00F96EB8"/>
    <w:rsid w:val="00FB2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C17B9AB"/>
  <w15:docId w15:val="{9C8329E1-8270-435B-B12C-A86954E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spacing w:after="240"/>
      <w:outlineLvl w:val="0"/>
    </w:pPr>
    <w:rPr>
      <w:b/>
    </w:rPr>
  </w:style>
  <w:style w:type="paragraph" w:styleId="Heading2">
    <w:name w:val="heading 2"/>
    <w:basedOn w:val="Normal"/>
    <w:next w:val="Normal"/>
    <w:qFormat/>
    <w:pPr>
      <w:keepNext/>
      <w:spacing w:after="240"/>
      <w:jc w:val="center"/>
      <w:outlineLvl w:val="1"/>
    </w:pPr>
    <w:rPr>
      <w:b/>
    </w:rPr>
  </w:style>
  <w:style w:type="paragraph" w:styleId="Heading3">
    <w:name w:val="heading 3"/>
    <w:basedOn w:val="Normal"/>
    <w:next w:val="Normal"/>
    <w:qFormat/>
    <w:pPr>
      <w:keepNext/>
      <w:spacing w:after="240"/>
      <w:jc w:val="center"/>
      <w:outlineLvl w:val="2"/>
    </w:pPr>
    <w:rPr>
      <w:b/>
      <w:i/>
    </w:rPr>
  </w:style>
  <w:style w:type="paragraph" w:styleId="Heading4">
    <w:name w:val="heading 4"/>
    <w:basedOn w:val="Normal"/>
    <w:next w:val="Normal"/>
    <w:qFormat/>
    <w:pPr>
      <w:keepNext/>
      <w:jc w:val="right"/>
      <w:outlineLvl w:val="3"/>
    </w:pPr>
    <w:rPr>
      <w:b/>
      <w:u w:val="single"/>
    </w:rPr>
  </w:style>
  <w:style w:type="paragraph" w:styleId="Heading5">
    <w:name w:val="heading 5"/>
    <w:basedOn w:val="Normal"/>
    <w:next w:val="Normal"/>
    <w:qFormat/>
    <w:pPr>
      <w:keepNext/>
      <w:outlineLvl w:val="4"/>
    </w:pPr>
    <w:rPr>
      <w:sz w:val="20"/>
    </w:rPr>
  </w:style>
  <w:style w:type="paragraph" w:styleId="Heading6">
    <w:name w:val="heading 6"/>
    <w:basedOn w:val="Normal"/>
    <w:next w:val="Normal"/>
    <w:qFormat/>
    <w:pPr>
      <w:keepNext/>
      <w:jc w:val="center"/>
      <w:outlineLvl w:val="5"/>
    </w:pPr>
    <w:rPr>
      <w:sz w:val="20"/>
    </w:rPr>
  </w:style>
  <w:style w:type="paragraph" w:styleId="Heading7">
    <w:name w:val="heading 7"/>
    <w:basedOn w:val="Normal"/>
    <w:next w:val="Normal"/>
    <w:qFormat/>
    <w:pPr>
      <w:keepNext/>
      <w:outlineLvl w:val="6"/>
    </w:pPr>
    <w:rPr>
      <w:rFonts w:ascii="Times New Roman" w:hAnsi="Times New Roman"/>
      <w:u w:val="single"/>
    </w:rPr>
  </w:style>
  <w:style w:type="paragraph" w:styleId="Heading8">
    <w:name w:val="heading 8"/>
    <w:basedOn w:val="Normal"/>
    <w:next w:val="Normal"/>
    <w:qFormat/>
    <w:pPr>
      <w:keepNext/>
      <w:outlineLvl w:val="7"/>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 w:val="20"/>
    </w:rPr>
  </w:style>
  <w:style w:type="character" w:styleId="PageNumber">
    <w:name w:val="page number"/>
    <w:basedOn w:val="DefaultParagraphFont"/>
    <w:semiHidden/>
  </w:style>
  <w:style w:type="paragraph" w:customStyle="1" w:styleId="Bylaw1">
    <w:name w:val="Bylaw1"/>
    <w:basedOn w:val="Normal"/>
    <w:pPr>
      <w:numPr>
        <w:numId w:val="1"/>
      </w:numPr>
      <w:spacing w:after="240"/>
    </w:pPr>
    <w:rPr>
      <w:rFonts w:eastAsia="Times"/>
    </w:rPr>
  </w:style>
  <w:style w:type="paragraph" w:customStyle="1" w:styleId="Bylaw2">
    <w:name w:val="Bylaw2"/>
    <w:basedOn w:val="Bylaw1"/>
    <w:pPr>
      <w:numPr>
        <w:ilvl w:val="1"/>
        <w:numId w:val="2"/>
      </w:numPr>
    </w:pPr>
  </w:style>
  <w:style w:type="paragraph" w:customStyle="1" w:styleId="Bylaw3">
    <w:name w:val="Bylaw3"/>
    <w:basedOn w:val="Bylaw2"/>
    <w:pPr>
      <w:numPr>
        <w:ilvl w:val="2"/>
        <w:numId w:val="3"/>
      </w:numPr>
    </w:pPr>
  </w:style>
  <w:style w:type="paragraph" w:styleId="BodyText">
    <w:name w:val="Body Text"/>
    <w:basedOn w:val="Normal"/>
    <w:semiHidden/>
    <w:pPr>
      <w:tabs>
        <w:tab w:val="left" w:pos="720"/>
        <w:tab w:val="left" w:pos="1440"/>
      </w:tabs>
      <w:spacing w:line="480" w:lineRule="auto"/>
    </w:pPr>
    <w:rPr>
      <w:b/>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720"/>
      </w:tabs>
      <w:ind w:left="1440" w:hanging="1440"/>
    </w:pPr>
    <w:rPr>
      <w:b/>
    </w:rPr>
  </w:style>
  <w:style w:type="paragraph" w:styleId="Title">
    <w:name w:val="Title"/>
    <w:basedOn w:val="Normal"/>
    <w:qFormat/>
    <w:pPr>
      <w:widowControl w:val="0"/>
      <w:tabs>
        <w:tab w:val="right" w:pos="9360"/>
      </w:tabs>
      <w:jc w:val="center"/>
    </w:pPr>
    <w:rPr>
      <w:b/>
      <w:lang w:val="en-GB"/>
    </w:rPr>
  </w:style>
  <w:style w:type="paragraph" w:styleId="BodyTextIndent2">
    <w:name w:val="Body Text Indent 2"/>
    <w:basedOn w:val="Normal"/>
    <w:semiHidden/>
    <w:pPr>
      <w:widowControl w:val="0"/>
      <w:tabs>
        <w:tab w:val="right" w:pos="9360"/>
      </w:tabs>
      <w:ind w:left="720"/>
    </w:pPr>
  </w:style>
  <w:style w:type="paragraph" w:customStyle="1" w:styleId="Bylaw4">
    <w:name w:val="Bylaw4"/>
    <w:basedOn w:val="Bylaw2"/>
    <w:pPr>
      <w:numPr>
        <w:ilvl w:val="0"/>
        <w:numId w:val="4"/>
      </w:numPr>
    </w:pPr>
  </w:style>
  <w:style w:type="paragraph" w:styleId="BodyTextIndent3">
    <w:name w:val="Body Text Indent 3"/>
    <w:basedOn w:val="Normal"/>
    <w:semiHidden/>
    <w:pPr>
      <w:tabs>
        <w:tab w:val="left" w:pos="720"/>
        <w:tab w:val="left" w:pos="1440"/>
        <w:tab w:val="left" w:pos="2160"/>
      </w:tabs>
      <w:spacing w:after="240"/>
      <w:ind w:left="2160" w:hanging="2160"/>
    </w:pPr>
  </w:style>
  <w:style w:type="paragraph" w:customStyle="1" w:styleId="Bylaw5">
    <w:name w:val="Bylaw5"/>
    <w:basedOn w:val="Bylaw4"/>
    <w:pPr>
      <w:numPr>
        <w:numId w:val="5"/>
      </w:numPr>
    </w:pPr>
  </w:style>
  <w:style w:type="paragraph" w:customStyle="1" w:styleId="H4">
    <w:name w:val="H4"/>
    <w:basedOn w:val="Normal"/>
    <w:next w:val="Normal"/>
    <w:pPr>
      <w:keepNext/>
      <w:widowControl w:val="0"/>
      <w:spacing w:before="100" w:after="100"/>
    </w:pPr>
    <w:rPr>
      <w:rFonts w:ascii="Times" w:hAnsi="Times"/>
      <w:b/>
      <w:lang w:eastAsia="zh-Hans"/>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semiHidden/>
    <w:rPr>
      <w:sz w:val="19"/>
    </w:rPr>
  </w:style>
  <w:style w:type="paragraph" w:styleId="BodyText3">
    <w:name w:val="Body Text 3"/>
    <w:basedOn w:val="Normal"/>
    <w:semiHidden/>
    <w:rPr>
      <w:i/>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606420"/>
      <w:u w:val="single"/>
    </w:rPr>
  </w:style>
  <w:style w:type="character" w:customStyle="1" w:styleId="FooterChar">
    <w:name w:val="Footer Char"/>
    <w:basedOn w:val="DefaultParagraphFont"/>
    <w:link w:val="Footer"/>
    <w:uiPriority w:val="99"/>
    <w:rsid w:val="003B293A"/>
    <w:rPr>
      <w:rFonts w:ascii="Arial" w:hAnsi="Arial"/>
      <w:sz w:val="24"/>
      <w:lang w:val="en-US"/>
    </w:rPr>
  </w:style>
  <w:style w:type="character" w:styleId="PlaceholderText">
    <w:name w:val="Placeholder Text"/>
    <w:basedOn w:val="DefaultParagraphFont"/>
    <w:uiPriority w:val="99"/>
    <w:semiHidden/>
    <w:rsid w:val="00C01FE9"/>
    <w:rPr>
      <w:color w:val="808080"/>
    </w:rPr>
  </w:style>
  <w:style w:type="character" w:customStyle="1" w:styleId="HeaderChar">
    <w:name w:val="Header Char"/>
    <w:basedOn w:val="DefaultParagraphFont"/>
    <w:link w:val="Header"/>
    <w:uiPriority w:val="99"/>
    <w:rsid w:val="00701741"/>
    <w:rPr>
      <w:lang w:val="en-US"/>
    </w:rPr>
  </w:style>
  <w:style w:type="paragraph" w:styleId="ListParagraph">
    <w:name w:val="List Paragraph"/>
    <w:basedOn w:val="Normal"/>
    <w:uiPriority w:val="1"/>
    <w:qFormat/>
    <w:rsid w:val="001E2D6D"/>
    <w:pPr>
      <w:widowControl w:val="0"/>
      <w:autoSpaceDE w:val="0"/>
      <w:autoSpaceDN w:val="0"/>
      <w:ind w:left="1145" w:right="108" w:hanging="346"/>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s\Bylaw-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8369-1120-4B81-B223-0127B6A8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Bylaw-New</Template>
  <TotalTime>4</TotalTime>
  <Pages>15</Pages>
  <Words>4751</Words>
  <Characters>24228</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Council Procedure Bylaw No. 482, 2022</vt:lpstr>
    </vt:vector>
  </TitlesOfParts>
  <Manager>Staples McDannold Stewart</Manager>
  <Company>Ministry of CAWS</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Procedure Bylaw No. 482, 2022</dc:title>
  <dc:creator>Kathryn Stuart</dc:creator>
  <cp:lastModifiedBy>Jill Logan</cp:lastModifiedBy>
  <cp:revision>4</cp:revision>
  <cp:lastPrinted>2024-12-17T17:09:00Z</cp:lastPrinted>
  <dcterms:created xsi:type="dcterms:W3CDTF">2025-01-14T16:18:00Z</dcterms:created>
  <dcterms:modified xsi:type="dcterms:W3CDTF">2025-01-14T17:13:00Z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-1467328768</vt:i4>
  </property>
  <property fmtid="{D5CDD505-2E9C-101B-9397-08002B2CF9AE}" pid="3" name="_EmailSubject">
    <vt:lpwstr/>
  </property>
  <property fmtid="{D5CDD505-2E9C-101B-9397-08002B2CF9AE}" pid="4" name="_AuthorEmail">
    <vt:lpwstr>Don.Sutherland@gems3.gov.bc.ca</vt:lpwstr>
  </property>
  <property fmtid="{D5CDD505-2E9C-101B-9397-08002B2CF9AE}" pid="5" name="_AuthorEmailDisplayName">
    <vt:lpwstr>Sutherland, Don CAWS:EX</vt:lpwstr>
  </property>
  <property fmtid="{D5CDD505-2E9C-101B-9397-08002B2CF9AE}" pid="6" name="_ReviewingToolsShownOnce">
    <vt:lpwstr/>
  </property>
</Properties>
</file>